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09A7" w14:textId="77777777" w:rsidR="00BA5146" w:rsidRDefault="00BA5146" w:rsidP="00BA5146"/>
    <w:tbl>
      <w:tblPr>
        <w:tblW w:w="9994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0"/>
        <w:gridCol w:w="2058"/>
        <w:gridCol w:w="4536"/>
      </w:tblGrid>
      <w:tr w:rsidR="00BA5146" w:rsidRPr="008157F1" w14:paraId="331B4402" w14:textId="77777777" w:rsidTr="00C67B82">
        <w:trPr>
          <w:cantSplit/>
          <w:trHeight w:val="20"/>
          <w:jc w:val="center"/>
        </w:trPr>
        <w:tc>
          <w:tcPr>
            <w:tcW w:w="3400" w:type="dxa"/>
          </w:tcPr>
          <w:p w14:paraId="6A4459A8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8157F1">
              <w:rPr>
                <w:b/>
                <w:noProof/>
              </w:rPr>
              <w:drawing>
                <wp:inline distT="0" distB="0" distL="0" distR="0" wp14:anchorId="666A7E00" wp14:editId="1E70B964">
                  <wp:extent cx="594360" cy="586740"/>
                  <wp:effectExtent l="19050" t="0" r="0" b="0"/>
                  <wp:docPr id="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3063F6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8157F1">
              <w:rPr>
                <w:b/>
                <w:bCs/>
                <w:lang w:eastAsia="zh-CN"/>
              </w:rPr>
              <w:t>ΕΛΛΗΝΙΚΗ ΔΗΜΟΚΡΑΤΙΑ</w:t>
            </w:r>
          </w:p>
          <w:p w14:paraId="6A77BDB7" w14:textId="77777777" w:rsidR="00BA5146" w:rsidRPr="008157F1" w:rsidRDefault="00BA5146" w:rsidP="00C67B82">
            <w:pPr>
              <w:keepNext/>
              <w:spacing w:after="0"/>
              <w:jc w:val="center"/>
              <w:rPr>
                <w:b/>
                <w:bCs/>
                <w:lang w:eastAsia="zh-CN"/>
              </w:rPr>
            </w:pPr>
            <w:r w:rsidRPr="008157F1">
              <w:rPr>
                <w:b/>
                <w:bCs/>
                <w:lang w:eastAsia="zh-CN"/>
              </w:rPr>
              <w:t>ΝΟΜΟΣ ΚΥΚΛΑΔΩΝ</w:t>
            </w:r>
          </w:p>
          <w:p w14:paraId="0EB5FE29" w14:textId="77777777" w:rsidR="00BA5146" w:rsidRPr="008157F1" w:rsidRDefault="00BA5146" w:rsidP="00C67B82">
            <w:pPr>
              <w:keepNext/>
              <w:tabs>
                <w:tab w:val="left" w:pos="2410"/>
                <w:tab w:val="left" w:pos="2694"/>
              </w:tabs>
              <w:spacing w:after="0" w:line="432" w:lineRule="exact"/>
              <w:jc w:val="center"/>
              <w:rPr>
                <w:b/>
                <w:bCs/>
                <w:lang w:eastAsia="zh-CN"/>
              </w:rPr>
            </w:pPr>
            <w:r w:rsidRPr="008157F1">
              <w:rPr>
                <w:b/>
                <w:bCs/>
                <w:lang w:eastAsia="zh-CN"/>
              </w:rPr>
              <w:t>Δ.Ε.Υ.Α. ΠΑΡΟΥ</w:t>
            </w:r>
          </w:p>
        </w:tc>
        <w:tc>
          <w:tcPr>
            <w:tcW w:w="2058" w:type="dxa"/>
          </w:tcPr>
          <w:p w14:paraId="76E414DA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</w:p>
          <w:p w14:paraId="2700E49C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</w:p>
          <w:p w14:paraId="684F006C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</w:p>
          <w:p w14:paraId="39D02193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</w:p>
          <w:p w14:paraId="00A4E54A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</w:p>
          <w:p w14:paraId="50FCF60A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8157F1">
              <w:rPr>
                <w:b/>
                <w:bCs/>
                <w:lang w:eastAsia="zh-CN"/>
              </w:rPr>
              <w:t>ΠΡΟΜΗΘΕΙΑ:</w:t>
            </w:r>
          </w:p>
        </w:tc>
        <w:tc>
          <w:tcPr>
            <w:tcW w:w="4536" w:type="dxa"/>
          </w:tcPr>
          <w:p w14:paraId="1377B348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</w:p>
          <w:p w14:paraId="72258155" w14:textId="77777777" w:rsidR="00BA5146" w:rsidRPr="008157F1" w:rsidRDefault="00BA5146" w:rsidP="00C67B82">
            <w:pPr>
              <w:spacing w:after="0"/>
              <w:jc w:val="center"/>
              <w:rPr>
                <w:lang w:eastAsia="zh-CN"/>
              </w:rPr>
            </w:pPr>
          </w:p>
          <w:p w14:paraId="23DF9237" w14:textId="77777777" w:rsidR="00BA5146" w:rsidRPr="008157F1" w:rsidRDefault="00BA5146" w:rsidP="00C67B82">
            <w:pPr>
              <w:spacing w:after="0"/>
              <w:jc w:val="center"/>
              <w:rPr>
                <w:lang w:eastAsia="zh-CN"/>
              </w:rPr>
            </w:pPr>
          </w:p>
          <w:p w14:paraId="52F91707" w14:textId="77777777" w:rsidR="00BA5146" w:rsidRPr="008157F1" w:rsidRDefault="00BA5146" w:rsidP="00C67B82">
            <w:pPr>
              <w:spacing w:after="0"/>
              <w:jc w:val="center"/>
              <w:rPr>
                <w:lang w:eastAsia="zh-CN"/>
              </w:rPr>
            </w:pPr>
          </w:p>
          <w:p w14:paraId="38F55996" w14:textId="77777777" w:rsidR="00BA5146" w:rsidRPr="008157F1" w:rsidRDefault="00BA5146" w:rsidP="00C67B82">
            <w:pPr>
              <w:spacing w:after="0"/>
              <w:jc w:val="center"/>
              <w:rPr>
                <w:lang w:eastAsia="zh-CN"/>
              </w:rPr>
            </w:pPr>
          </w:p>
          <w:p w14:paraId="377A9481" w14:textId="77777777" w:rsidR="00BA5146" w:rsidRPr="008157F1" w:rsidRDefault="00BA5146" w:rsidP="00C67B82">
            <w:pPr>
              <w:tabs>
                <w:tab w:val="left" w:pos="1843"/>
                <w:tab w:val="left" w:pos="4536"/>
              </w:tabs>
              <w:spacing w:after="0"/>
              <w:jc w:val="center"/>
              <w:rPr>
                <w:b/>
                <w:lang w:eastAsia="zh-CN"/>
              </w:rPr>
            </w:pPr>
            <w:r w:rsidRPr="008157F1">
              <w:rPr>
                <w:b/>
                <w:lang w:eastAsia="zh-CN"/>
              </w:rPr>
              <w:t>«</w:t>
            </w:r>
            <w:r w:rsidRPr="008157F1">
              <w:rPr>
                <w:rFonts w:eastAsia="Calibri"/>
                <w:b/>
                <w:color w:val="000000"/>
              </w:rPr>
              <w:t>Προμήθεια υλικών ύδρευσης</w:t>
            </w:r>
            <w:r w:rsidRPr="008157F1">
              <w:rPr>
                <w:b/>
                <w:lang w:eastAsia="zh-CN"/>
              </w:rPr>
              <w:t>»</w:t>
            </w:r>
          </w:p>
          <w:p w14:paraId="749FD780" w14:textId="77777777" w:rsidR="00BA5146" w:rsidRPr="008157F1" w:rsidRDefault="00BA5146" w:rsidP="00C67B82">
            <w:pPr>
              <w:tabs>
                <w:tab w:val="left" w:pos="1843"/>
                <w:tab w:val="left" w:pos="4536"/>
              </w:tabs>
              <w:spacing w:after="0"/>
              <w:jc w:val="center"/>
              <w:rPr>
                <w:lang w:eastAsia="zh-CN"/>
              </w:rPr>
            </w:pPr>
          </w:p>
        </w:tc>
      </w:tr>
      <w:tr w:rsidR="00BA5146" w:rsidRPr="008157F1" w14:paraId="0C5C5B21" w14:textId="77777777" w:rsidTr="00C67B82">
        <w:trPr>
          <w:cantSplit/>
          <w:trHeight w:val="20"/>
          <w:jc w:val="center"/>
        </w:trPr>
        <w:tc>
          <w:tcPr>
            <w:tcW w:w="3400" w:type="dxa"/>
          </w:tcPr>
          <w:p w14:paraId="380CD9F8" w14:textId="77777777" w:rsidR="00BA5146" w:rsidRPr="008157F1" w:rsidRDefault="00BA5146" w:rsidP="00C67B82">
            <w:pPr>
              <w:tabs>
                <w:tab w:val="left" w:pos="1169"/>
              </w:tabs>
              <w:spacing w:after="0"/>
              <w:jc w:val="center"/>
              <w:rPr>
                <w:lang w:eastAsia="zh-CN"/>
              </w:rPr>
            </w:pPr>
            <w:proofErr w:type="spellStart"/>
            <w:r w:rsidRPr="008157F1">
              <w:rPr>
                <w:lang w:eastAsia="zh-CN"/>
              </w:rPr>
              <w:t>Ταχ</w:t>
            </w:r>
            <w:proofErr w:type="spellEnd"/>
            <w:r w:rsidRPr="008157F1">
              <w:rPr>
                <w:lang w:eastAsia="zh-CN"/>
              </w:rPr>
              <w:t>. Δ/</w:t>
            </w:r>
            <w:proofErr w:type="spellStart"/>
            <w:r w:rsidRPr="008157F1">
              <w:rPr>
                <w:lang w:eastAsia="zh-CN"/>
              </w:rPr>
              <w:t>νση</w:t>
            </w:r>
            <w:proofErr w:type="spellEnd"/>
            <w:r w:rsidRPr="008157F1">
              <w:rPr>
                <w:lang w:eastAsia="zh-CN"/>
              </w:rPr>
              <w:t xml:space="preserve">: </w:t>
            </w:r>
            <w:proofErr w:type="spellStart"/>
            <w:r w:rsidRPr="008157F1">
              <w:rPr>
                <w:lang w:eastAsia="zh-CN"/>
              </w:rPr>
              <w:t>Κουνάδος</w:t>
            </w:r>
            <w:proofErr w:type="spellEnd"/>
            <w:r w:rsidRPr="008157F1">
              <w:rPr>
                <w:lang w:eastAsia="zh-CN"/>
              </w:rPr>
              <w:t xml:space="preserve">, </w:t>
            </w:r>
            <w:proofErr w:type="spellStart"/>
            <w:r w:rsidRPr="008157F1">
              <w:rPr>
                <w:lang w:eastAsia="zh-CN"/>
              </w:rPr>
              <w:t>Παροικιά</w:t>
            </w:r>
            <w:proofErr w:type="spellEnd"/>
          </w:p>
          <w:p w14:paraId="6012BF61" w14:textId="77777777" w:rsidR="00BA5146" w:rsidRPr="008157F1" w:rsidRDefault="00BA5146" w:rsidP="00C67B82">
            <w:pPr>
              <w:tabs>
                <w:tab w:val="left" w:pos="1169"/>
              </w:tabs>
              <w:spacing w:after="0"/>
              <w:jc w:val="center"/>
              <w:rPr>
                <w:lang w:eastAsia="zh-CN"/>
              </w:rPr>
            </w:pPr>
            <w:r w:rsidRPr="008157F1">
              <w:rPr>
                <w:lang w:eastAsia="zh-CN"/>
              </w:rPr>
              <w:t xml:space="preserve">Παλαιά οδός </w:t>
            </w:r>
            <w:proofErr w:type="spellStart"/>
            <w:r w:rsidRPr="008157F1">
              <w:rPr>
                <w:lang w:eastAsia="zh-CN"/>
              </w:rPr>
              <w:t>Παροικιά</w:t>
            </w:r>
            <w:proofErr w:type="spellEnd"/>
            <w:r w:rsidRPr="008157F1">
              <w:rPr>
                <w:lang w:eastAsia="zh-CN"/>
              </w:rPr>
              <w:t xml:space="preserve"> - Νάουσα</w:t>
            </w:r>
          </w:p>
        </w:tc>
        <w:tc>
          <w:tcPr>
            <w:tcW w:w="2058" w:type="dxa"/>
          </w:tcPr>
          <w:p w14:paraId="4A44E699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8157F1">
              <w:rPr>
                <w:b/>
                <w:bCs/>
                <w:lang w:eastAsia="zh-CN"/>
              </w:rPr>
              <w:t>ΧΡΗΜΑΤΟΔΟΤΗΣΗ:</w:t>
            </w:r>
          </w:p>
        </w:tc>
        <w:tc>
          <w:tcPr>
            <w:tcW w:w="4536" w:type="dxa"/>
          </w:tcPr>
          <w:p w14:paraId="504F46CF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8157F1">
              <w:rPr>
                <w:b/>
                <w:bCs/>
                <w:lang w:eastAsia="zh-CN"/>
              </w:rPr>
              <w:t>ΙΔΙΟΙ ΠΟΡΟΙ</w:t>
            </w:r>
          </w:p>
        </w:tc>
      </w:tr>
      <w:tr w:rsidR="00BA5146" w:rsidRPr="008157F1" w14:paraId="4F0C633C" w14:textId="77777777" w:rsidTr="00C67B82">
        <w:trPr>
          <w:cantSplit/>
          <w:trHeight w:val="20"/>
          <w:jc w:val="center"/>
        </w:trPr>
        <w:tc>
          <w:tcPr>
            <w:tcW w:w="3400" w:type="dxa"/>
          </w:tcPr>
          <w:p w14:paraId="4E20B1FE" w14:textId="77777777" w:rsidR="00BA5146" w:rsidRPr="008157F1" w:rsidRDefault="00BA5146" w:rsidP="00C67B82">
            <w:pPr>
              <w:spacing w:after="0"/>
              <w:ind w:hanging="1169"/>
              <w:jc w:val="center"/>
              <w:rPr>
                <w:lang w:eastAsia="zh-CN"/>
              </w:rPr>
            </w:pPr>
            <w:r w:rsidRPr="008157F1">
              <w:rPr>
                <w:lang w:eastAsia="zh-CN"/>
              </w:rPr>
              <w:t>Τ.Κ. 84400, Πάρος</w:t>
            </w:r>
          </w:p>
        </w:tc>
        <w:tc>
          <w:tcPr>
            <w:tcW w:w="2058" w:type="dxa"/>
          </w:tcPr>
          <w:p w14:paraId="57592F2B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4536" w:type="dxa"/>
          </w:tcPr>
          <w:p w14:paraId="137372EB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</w:p>
        </w:tc>
      </w:tr>
      <w:tr w:rsidR="00BA5146" w:rsidRPr="008157F1" w14:paraId="77CA69B4" w14:textId="77777777" w:rsidTr="00C67B82">
        <w:trPr>
          <w:cantSplit/>
          <w:trHeight w:val="20"/>
          <w:jc w:val="center"/>
        </w:trPr>
        <w:tc>
          <w:tcPr>
            <w:tcW w:w="3400" w:type="dxa"/>
          </w:tcPr>
          <w:p w14:paraId="2947C1AD" w14:textId="77777777" w:rsidR="00BA5146" w:rsidRPr="008157F1" w:rsidRDefault="00BA5146" w:rsidP="00C67B82">
            <w:pPr>
              <w:spacing w:after="0"/>
              <w:ind w:hanging="1169"/>
              <w:jc w:val="center"/>
              <w:rPr>
                <w:lang w:eastAsia="zh-CN"/>
              </w:rPr>
            </w:pPr>
            <w:r w:rsidRPr="008157F1">
              <w:rPr>
                <w:lang w:eastAsia="zh-CN"/>
              </w:rPr>
              <w:t>Τηλ. 2284025300</w:t>
            </w:r>
          </w:p>
        </w:tc>
        <w:tc>
          <w:tcPr>
            <w:tcW w:w="2058" w:type="dxa"/>
          </w:tcPr>
          <w:p w14:paraId="40DDCB43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4536" w:type="dxa"/>
          </w:tcPr>
          <w:p w14:paraId="17CB92C6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</w:p>
        </w:tc>
      </w:tr>
      <w:tr w:rsidR="00BA5146" w:rsidRPr="008157F1" w14:paraId="750D65DC" w14:textId="77777777" w:rsidTr="00C67B82">
        <w:trPr>
          <w:cantSplit/>
          <w:trHeight w:val="20"/>
          <w:jc w:val="center"/>
        </w:trPr>
        <w:tc>
          <w:tcPr>
            <w:tcW w:w="3400" w:type="dxa"/>
          </w:tcPr>
          <w:p w14:paraId="2B460BF0" w14:textId="77777777" w:rsidR="00BA5146" w:rsidRPr="008157F1" w:rsidRDefault="00BA5146" w:rsidP="00C67B82">
            <w:pPr>
              <w:spacing w:after="0"/>
              <w:ind w:hanging="1169"/>
              <w:jc w:val="center"/>
              <w:rPr>
                <w:lang w:val="en-US" w:eastAsia="zh-CN"/>
              </w:rPr>
            </w:pPr>
            <w:r w:rsidRPr="008157F1">
              <w:rPr>
                <w:lang w:val="en-US" w:eastAsia="zh-CN"/>
              </w:rPr>
              <w:t xml:space="preserve">         </w:t>
            </w:r>
            <w:r w:rsidRPr="008157F1">
              <w:rPr>
                <w:lang w:eastAsia="zh-CN"/>
              </w:rPr>
              <w:t>Ε</w:t>
            </w:r>
            <w:r w:rsidRPr="008157F1">
              <w:rPr>
                <w:lang w:val="en-US" w:eastAsia="zh-CN"/>
              </w:rPr>
              <w:t>-mail: info@deya-parou.gr</w:t>
            </w:r>
          </w:p>
        </w:tc>
        <w:tc>
          <w:tcPr>
            <w:tcW w:w="2058" w:type="dxa"/>
          </w:tcPr>
          <w:p w14:paraId="3944BF3E" w14:textId="77777777" w:rsidR="00BA5146" w:rsidRPr="008157F1" w:rsidRDefault="00BA5146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8157F1">
              <w:rPr>
                <w:b/>
                <w:bCs/>
                <w:lang w:eastAsia="zh-CN"/>
              </w:rPr>
              <w:t>ΠΡΟΥΠΟΛΟΓΙΣΜΟΣ:</w:t>
            </w:r>
          </w:p>
        </w:tc>
        <w:tc>
          <w:tcPr>
            <w:tcW w:w="4536" w:type="dxa"/>
          </w:tcPr>
          <w:p w14:paraId="1D698B30" w14:textId="3C135A93" w:rsidR="00BA5146" w:rsidRPr="008157F1" w:rsidRDefault="008F1E2B" w:rsidP="00C67B82">
            <w:pPr>
              <w:spacing w:after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en-US"/>
              </w:rPr>
              <w:t>1</w:t>
            </w:r>
            <w:r w:rsidR="008C7137">
              <w:rPr>
                <w:b/>
                <w:bCs/>
                <w:lang w:eastAsia="en-US"/>
              </w:rPr>
              <w:t>5</w:t>
            </w:r>
            <w:r w:rsidR="00BA5146" w:rsidRPr="008157F1">
              <w:rPr>
                <w:b/>
                <w:bCs/>
                <w:lang w:eastAsia="en-US"/>
              </w:rPr>
              <w:t xml:space="preserve">0.000,00  </w:t>
            </w:r>
            <w:r w:rsidR="00BA5146" w:rsidRPr="008157F1">
              <w:rPr>
                <w:b/>
                <w:bCs/>
                <w:lang w:eastAsia="zh-CN"/>
              </w:rPr>
              <w:t>€</w:t>
            </w:r>
          </w:p>
        </w:tc>
      </w:tr>
    </w:tbl>
    <w:p w14:paraId="1E099652" w14:textId="77777777" w:rsidR="00BA5146" w:rsidRPr="008157F1" w:rsidRDefault="00BA5146" w:rsidP="00BA5146">
      <w:pPr>
        <w:autoSpaceDE w:val="0"/>
        <w:autoSpaceDN w:val="0"/>
        <w:adjustRightInd w:val="0"/>
        <w:spacing w:line="360" w:lineRule="auto"/>
        <w:ind w:right="-574"/>
        <w:rPr>
          <w:b/>
          <w:bCs/>
          <w:u w:val="single"/>
          <w:lang w:eastAsia="zh-CN"/>
        </w:rPr>
      </w:pPr>
    </w:p>
    <w:p w14:paraId="70D882C1" w14:textId="77777777" w:rsidR="00BA5146" w:rsidRPr="008157F1" w:rsidRDefault="00BA5146" w:rsidP="00BA5146">
      <w:pPr>
        <w:autoSpaceDE w:val="0"/>
        <w:autoSpaceDN w:val="0"/>
        <w:adjustRightInd w:val="0"/>
        <w:spacing w:line="360" w:lineRule="auto"/>
        <w:ind w:left="-360" w:right="-574"/>
        <w:jc w:val="center"/>
        <w:rPr>
          <w:b/>
          <w:bCs/>
          <w:u w:val="single"/>
          <w:lang w:eastAsia="zh-CN"/>
        </w:rPr>
      </w:pPr>
      <w:r w:rsidRPr="008157F1">
        <w:rPr>
          <w:b/>
          <w:bCs/>
          <w:u w:val="single"/>
          <w:lang w:eastAsia="zh-CN"/>
        </w:rPr>
        <w:t xml:space="preserve">Ε Ν Τ Υ Π Ο   </w:t>
      </w:r>
      <w:proofErr w:type="spellStart"/>
      <w:r w:rsidRPr="008157F1">
        <w:rPr>
          <w:b/>
          <w:bCs/>
          <w:u w:val="single"/>
          <w:lang w:eastAsia="zh-CN"/>
        </w:rPr>
        <w:t>Ο</w:t>
      </w:r>
      <w:proofErr w:type="spellEnd"/>
      <w:r w:rsidRPr="008157F1">
        <w:rPr>
          <w:b/>
          <w:bCs/>
          <w:u w:val="single"/>
          <w:lang w:eastAsia="zh-CN"/>
        </w:rPr>
        <w:t xml:space="preserve"> Ι Κ Ο Ν Ο Μ Ι Κ Η Σ  Π Ρ Ο Σ Φ Ο Ρ Α Σ</w:t>
      </w:r>
    </w:p>
    <w:p w14:paraId="3D1D2471" w14:textId="77777777" w:rsidR="00BA5146" w:rsidRPr="008157F1" w:rsidRDefault="00BA5146" w:rsidP="00BA5146">
      <w:pPr>
        <w:autoSpaceDE w:val="0"/>
        <w:autoSpaceDN w:val="0"/>
        <w:adjustRightInd w:val="0"/>
        <w:spacing w:after="0"/>
        <w:jc w:val="center"/>
        <w:rPr>
          <w:lang w:eastAsia="zh-CN"/>
        </w:rPr>
      </w:pPr>
      <w:r w:rsidRPr="008157F1">
        <w:rPr>
          <w:lang w:eastAsia="zh-CN"/>
        </w:rPr>
        <w:t xml:space="preserve">Του οικονομικού φορέα με την επωνυμία: </w:t>
      </w:r>
    </w:p>
    <w:p w14:paraId="220BE67C" w14:textId="77777777" w:rsidR="00BA5146" w:rsidRPr="008157F1" w:rsidRDefault="00BA5146" w:rsidP="00BA5146">
      <w:pPr>
        <w:autoSpaceDE w:val="0"/>
        <w:autoSpaceDN w:val="0"/>
        <w:adjustRightInd w:val="0"/>
        <w:spacing w:after="0"/>
        <w:jc w:val="center"/>
        <w:rPr>
          <w:lang w:eastAsia="zh-CN"/>
        </w:rPr>
      </w:pPr>
      <w:r w:rsidRPr="008157F1">
        <w:rPr>
          <w:lang w:eastAsia="zh-CN"/>
        </w:rPr>
        <w:t>…………………………………………….………………………………………………………………………………</w:t>
      </w:r>
    </w:p>
    <w:p w14:paraId="3D95D7F2" w14:textId="77777777" w:rsidR="00BA5146" w:rsidRPr="008157F1" w:rsidRDefault="00BA5146" w:rsidP="001132E6">
      <w:pPr>
        <w:autoSpaceDE w:val="0"/>
        <w:autoSpaceDN w:val="0"/>
        <w:adjustRightInd w:val="0"/>
        <w:spacing w:after="0" w:line="240" w:lineRule="auto"/>
        <w:jc w:val="both"/>
      </w:pPr>
      <w:r w:rsidRPr="008157F1">
        <w:t xml:space="preserve">Αφού έλαβα γνώση της Διακήρυξης του διαγωνισμού που αναγράφεται στον τίτλο και των Παραρτημάτων αυτής, καθώς και των συνθηκών εκτέλεσης της προμήθειας, υποβάλλω την παρούσα προσφορά.  </w:t>
      </w:r>
    </w:p>
    <w:p w14:paraId="388A41E5" w14:textId="77777777" w:rsidR="00BA5146" w:rsidRDefault="00BA5146" w:rsidP="001132E6">
      <w:pPr>
        <w:autoSpaceDE w:val="0"/>
        <w:autoSpaceDN w:val="0"/>
        <w:adjustRightInd w:val="0"/>
        <w:spacing w:after="0" w:line="240" w:lineRule="auto"/>
        <w:jc w:val="both"/>
      </w:pPr>
      <w:r w:rsidRPr="008157F1">
        <w:t>Δηλώνω ότι αποδέχομαι πλήρως και χωρίς επιφύλαξη όλα τα ανωτέρω και αναλαμβάνω την εκτέλεση της προμήθειας.</w:t>
      </w:r>
    </w:p>
    <w:p w14:paraId="2B0EC602" w14:textId="77777777" w:rsidR="001132E6" w:rsidRPr="008157F1" w:rsidRDefault="001132E6" w:rsidP="00BA5146">
      <w:pPr>
        <w:autoSpaceDE w:val="0"/>
        <w:autoSpaceDN w:val="0"/>
        <w:adjustRightInd w:val="0"/>
        <w:spacing w:after="0"/>
      </w:pPr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4580"/>
        <w:gridCol w:w="639"/>
        <w:gridCol w:w="2277"/>
        <w:gridCol w:w="1020"/>
        <w:gridCol w:w="1400"/>
      </w:tblGrid>
      <w:tr w:rsidR="008C3939" w:rsidRPr="00964C62" w14:paraId="026EBB34" w14:textId="77777777" w:rsidTr="004C65E5">
        <w:trPr>
          <w:trHeight w:val="264"/>
          <w:jc w:val="center"/>
        </w:trPr>
        <w:tc>
          <w:tcPr>
            <w:tcW w:w="10941" w:type="dxa"/>
            <w:gridSpan w:val="6"/>
            <w:noWrap/>
            <w:vAlign w:val="center"/>
            <w:hideMark/>
          </w:tcPr>
          <w:p w14:paraId="46889FFE" w14:textId="77777777" w:rsidR="008C3939" w:rsidRPr="00964C62" w:rsidRDefault="008C3939" w:rsidP="004C65E5">
            <w:pPr>
              <w:jc w:val="center"/>
            </w:pPr>
            <w:r w:rsidRPr="00964C62">
              <w:t>ΓΙΑ ΤΗΝ ΠΡΟΜΗΘΕΙΑ ΜΕΤΑΦΟΡΑ ΚΑΙ ΕΚΦΟΡΤΩΣΗ ΣΤΙΣ ΑΠΟΘΗΚΕΣ ΤΗΣ ΔΕΥΑΠ :</w:t>
            </w:r>
          </w:p>
        </w:tc>
      </w:tr>
      <w:tr w:rsidR="008C3939" w:rsidRPr="00964C62" w14:paraId="7A58777A" w14:textId="77777777" w:rsidTr="004C65E5">
        <w:trPr>
          <w:trHeight w:val="264"/>
          <w:jc w:val="center"/>
        </w:trPr>
        <w:tc>
          <w:tcPr>
            <w:tcW w:w="1025" w:type="dxa"/>
            <w:noWrap/>
            <w:vAlign w:val="center"/>
            <w:hideMark/>
          </w:tcPr>
          <w:p w14:paraId="6D106AE4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Α.Α</w:t>
            </w:r>
          </w:p>
        </w:tc>
        <w:tc>
          <w:tcPr>
            <w:tcW w:w="4580" w:type="dxa"/>
            <w:noWrap/>
            <w:vAlign w:val="center"/>
            <w:hideMark/>
          </w:tcPr>
          <w:p w14:paraId="29E1A518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ΕΙΔΟΣ</w:t>
            </w:r>
          </w:p>
        </w:tc>
        <w:tc>
          <w:tcPr>
            <w:tcW w:w="639" w:type="dxa"/>
            <w:noWrap/>
            <w:vAlign w:val="center"/>
            <w:hideMark/>
          </w:tcPr>
          <w:p w14:paraId="5087424A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ΜΜ</w:t>
            </w:r>
          </w:p>
        </w:tc>
        <w:tc>
          <w:tcPr>
            <w:tcW w:w="2277" w:type="dxa"/>
            <w:noWrap/>
            <w:vAlign w:val="center"/>
            <w:hideMark/>
          </w:tcPr>
          <w:p w14:paraId="7006F00A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ΠΟΣΟΤΗΤΑ</w:t>
            </w:r>
          </w:p>
        </w:tc>
        <w:tc>
          <w:tcPr>
            <w:tcW w:w="1020" w:type="dxa"/>
            <w:noWrap/>
            <w:vAlign w:val="center"/>
            <w:hideMark/>
          </w:tcPr>
          <w:p w14:paraId="5533A3B2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ΤΙΜΗ</w:t>
            </w:r>
          </w:p>
        </w:tc>
        <w:tc>
          <w:tcPr>
            <w:tcW w:w="1400" w:type="dxa"/>
            <w:noWrap/>
            <w:vAlign w:val="center"/>
            <w:hideMark/>
          </w:tcPr>
          <w:p w14:paraId="391BCB71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 xml:space="preserve">ΣΥΝΟΛΙΚΗ ΑΞΙΑ </w:t>
            </w:r>
          </w:p>
        </w:tc>
      </w:tr>
      <w:tr w:rsidR="008C3939" w:rsidRPr="00964C62" w14:paraId="3D2003EE" w14:textId="77777777" w:rsidTr="004C65E5">
        <w:trPr>
          <w:trHeight w:val="264"/>
          <w:jc w:val="center"/>
        </w:trPr>
        <w:tc>
          <w:tcPr>
            <w:tcW w:w="1025" w:type="dxa"/>
            <w:noWrap/>
            <w:vAlign w:val="center"/>
            <w:hideMark/>
          </w:tcPr>
          <w:p w14:paraId="2EEC83D3" w14:textId="77777777" w:rsidR="008C3939" w:rsidRPr="00964C62" w:rsidRDefault="008C3939" w:rsidP="004C65E5">
            <w:pPr>
              <w:jc w:val="center"/>
            </w:pPr>
            <w:r w:rsidRPr="00964C62">
              <w:t> </w:t>
            </w:r>
          </w:p>
        </w:tc>
        <w:tc>
          <w:tcPr>
            <w:tcW w:w="4580" w:type="dxa"/>
            <w:noWrap/>
            <w:vAlign w:val="center"/>
            <w:hideMark/>
          </w:tcPr>
          <w:p w14:paraId="4289FCE9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 xml:space="preserve">ΥΛΙΚΑ ΥΔΡΕΥΣΗΣ CPV </w:t>
            </w:r>
            <w:r w:rsidRPr="00964C62">
              <w:rPr>
                <w:b/>
              </w:rPr>
              <w:t>44167000-8</w:t>
            </w:r>
          </w:p>
        </w:tc>
        <w:tc>
          <w:tcPr>
            <w:tcW w:w="639" w:type="dxa"/>
            <w:noWrap/>
            <w:vAlign w:val="center"/>
            <w:hideMark/>
          </w:tcPr>
          <w:p w14:paraId="42B84685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 </w:t>
            </w:r>
          </w:p>
        </w:tc>
        <w:tc>
          <w:tcPr>
            <w:tcW w:w="2277" w:type="dxa"/>
            <w:noWrap/>
            <w:vAlign w:val="center"/>
            <w:hideMark/>
          </w:tcPr>
          <w:p w14:paraId="327627EC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 </w:t>
            </w:r>
          </w:p>
        </w:tc>
        <w:tc>
          <w:tcPr>
            <w:tcW w:w="1020" w:type="dxa"/>
            <w:noWrap/>
            <w:vAlign w:val="center"/>
            <w:hideMark/>
          </w:tcPr>
          <w:p w14:paraId="79E646C6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 </w:t>
            </w:r>
          </w:p>
        </w:tc>
        <w:tc>
          <w:tcPr>
            <w:tcW w:w="1400" w:type="dxa"/>
            <w:noWrap/>
            <w:vAlign w:val="center"/>
            <w:hideMark/>
          </w:tcPr>
          <w:p w14:paraId="1236030F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 </w:t>
            </w:r>
          </w:p>
        </w:tc>
      </w:tr>
      <w:tr w:rsidR="008C3939" w:rsidRPr="00964C62" w14:paraId="373B1700" w14:textId="77777777" w:rsidTr="004C65E5">
        <w:trPr>
          <w:trHeight w:val="264"/>
          <w:jc w:val="center"/>
        </w:trPr>
        <w:tc>
          <w:tcPr>
            <w:tcW w:w="1025" w:type="dxa"/>
            <w:noWrap/>
            <w:vAlign w:val="center"/>
          </w:tcPr>
          <w:p w14:paraId="1043A51E" w14:textId="77777777" w:rsidR="008C3939" w:rsidRPr="00081218" w:rsidRDefault="008C3939" w:rsidP="004C65E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81218">
              <w:rPr>
                <w:b/>
                <w:bCs/>
                <w:sz w:val="16"/>
                <w:szCs w:val="16"/>
              </w:rPr>
              <w:t xml:space="preserve">ΟΜΑΔΑ </w:t>
            </w:r>
            <w:r w:rsidRPr="00081218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4580" w:type="dxa"/>
            <w:vAlign w:val="center"/>
          </w:tcPr>
          <w:p w14:paraId="0E2239B5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ΟΡΕΙΧΑΛΚΙΝΟΙ ΣΦΑΙΡΙΚΟΙ ΚΡΟΥΝΟΙ</w:t>
            </w:r>
          </w:p>
        </w:tc>
        <w:tc>
          <w:tcPr>
            <w:tcW w:w="639" w:type="dxa"/>
            <w:vAlign w:val="center"/>
          </w:tcPr>
          <w:p w14:paraId="520C8502" w14:textId="77777777" w:rsidR="008C3939" w:rsidRPr="00964C62" w:rsidRDefault="008C3939" w:rsidP="004C65E5">
            <w:pPr>
              <w:jc w:val="center"/>
            </w:pPr>
            <w:r w:rsidRPr="00964C62">
              <w:t> </w:t>
            </w:r>
          </w:p>
        </w:tc>
        <w:tc>
          <w:tcPr>
            <w:tcW w:w="2277" w:type="dxa"/>
            <w:noWrap/>
            <w:vAlign w:val="center"/>
          </w:tcPr>
          <w:p w14:paraId="455776AB" w14:textId="77777777" w:rsidR="008C3939" w:rsidRPr="00964C62" w:rsidRDefault="008C3939" w:rsidP="004C65E5">
            <w:pPr>
              <w:jc w:val="center"/>
            </w:pPr>
          </w:p>
        </w:tc>
        <w:tc>
          <w:tcPr>
            <w:tcW w:w="1020" w:type="dxa"/>
            <w:noWrap/>
            <w:vAlign w:val="center"/>
            <w:hideMark/>
          </w:tcPr>
          <w:p w14:paraId="477048E6" w14:textId="77777777" w:rsidR="008C3939" w:rsidRPr="00964C62" w:rsidRDefault="008C3939" w:rsidP="004C65E5">
            <w:pPr>
              <w:jc w:val="center"/>
            </w:pPr>
          </w:p>
        </w:tc>
        <w:tc>
          <w:tcPr>
            <w:tcW w:w="1400" w:type="dxa"/>
            <w:noWrap/>
            <w:vAlign w:val="center"/>
            <w:hideMark/>
          </w:tcPr>
          <w:p w14:paraId="39A98409" w14:textId="77777777" w:rsidR="008C3939" w:rsidRPr="00964C62" w:rsidRDefault="008C3939" w:rsidP="004C65E5">
            <w:pPr>
              <w:jc w:val="center"/>
            </w:pPr>
          </w:p>
        </w:tc>
      </w:tr>
      <w:tr w:rsidR="008C3939" w:rsidRPr="00964C62" w14:paraId="333FCB2D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0EE2AA5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1</w:t>
            </w:r>
          </w:p>
        </w:tc>
        <w:tc>
          <w:tcPr>
            <w:tcW w:w="4580" w:type="dxa"/>
            <w:vAlign w:val="bottom"/>
          </w:tcPr>
          <w:p w14:paraId="7BE6FF5D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ΒΑΝΕΣ ΣΦΑΙΡΙΚΕΣ ΘΗΛΥΚΕΣ  1/2"</w:t>
            </w:r>
          </w:p>
        </w:tc>
        <w:tc>
          <w:tcPr>
            <w:tcW w:w="639" w:type="dxa"/>
            <w:vAlign w:val="bottom"/>
          </w:tcPr>
          <w:p w14:paraId="67DF83B3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4CC600B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1.500,00</w:t>
            </w:r>
          </w:p>
        </w:tc>
        <w:tc>
          <w:tcPr>
            <w:tcW w:w="1020" w:type="dxa"/>
            <w:noWrap/>
            <w:vAlign w:val="bottom"/>
          </w:tcPr>
          <w:p w14:paraId="2F8D3CB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85E4311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A119533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1625BAF" w14:textId="77777777" w:rsidR="008C3939" w:rsidRPr="00964C62" w:rsidRDefault="008C3939" w:rsidP="004C65E5">
            <w:pPr>
              <w:jc w:val="center"/>
              <w:rPr>
                <w:b/>
                <w:bCs/>
                <w:lang w:val="en-US"/>
              </w:rPr>
            </w:pPr>
            <w:r w:rsidRPr="00964C62">
              <w:rPr>
                <w:b/>
                <w:bCs/>
                <w:lang w:val="en-US"/>
              </w:rPr>
              <w:t>2</w:t>
            </w:r>
          </w:p>
        </w:tc>
        <w:tc>
          <w:tcPr>
            <w:tcW w:w="4580" w:type="dxa"/>
            <w:vAlign w:val="bottom"/>
          </w:tcPr>
          <w:p w14:paraId="2564165A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ΒΑΝΕΣ ΣΦΑΙΡΙΚΕΣ ΘΗΛΥΚΕΣ  3/4"</w:t>
            </w:r>
          </w:p>
        </w:tc>
        <w:tc>
          <w:tcPr>
            <w:tcW w:w="639" w:type="dxa"/>
            <w:vAlign w:val="bottom"/>
          </w:tcPr>
          <w:p w14:paraId="0BBA4301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3A93BB5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020" w:type="dxa"/>
            <w:noWrap/>
            <w:vAlign w:val="bottom"/>
          </w:tcPr>
          <w:p w14:paraId="0E64470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8059AD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5B21D1E9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F95ABBB" w14:textId="77777777" w:rsidR="008C3939" w:rsidRPr="00964C62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4580" w:type="dxa"/>
            <w:vAlign w:val="bottom"/>
          </w:tcPr>
          <w:p w14:paraId="4BE9F57B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ΒΑΝΕΣ ΣΦΑΙΡΙΚΕΣ ΘΗΛΥΚΕΣ  1"</w:t>
            </w:r>
          </w:p>
        </w:tc>
        <w:tc>
          <w:tcPr>
            <w:tcW w:w="639" w:type="dxa"/>
            <w:vAlign w:val="bottom"/>
          </w:tcPr>
          <w:p w14:paraId="697B53A3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B4479E5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1.500,00</w:t>
            </w:r>
          </w:p>
        </w:tc>
        <w:tc>
          <w:tcPr>
            <w:tcW w:w="1020" w:type="dxa"/>
            <w:noWrap/>
            <w:vAlign w:val="bottom"/>
          </w:tcPr>
          <w:p w14:paraId="4D050C5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5B6A69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C2F877F" w14:textId="77777777" w:rsidTr="004C65E5">
        <w:trPr>
          <w:trHeight w:val="296"/>
          <w:jc w:val="center"/>
        </w:trPr>
        <w:tc>
          <w:tcPr>
            <w:tcW w:w="1025" w:type="dxa"/>
            <w:noWrap/>
            <w:vAlign w:val="center"/>
          </w:tcPr>
          <w:p w14:paraId="3B7EB66E" w14:textId="77777777" w:rsidR="008C3939" w:rsidRPr="00081218" w:rsidRDefault="008C3939" w:rsidP="004C65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4580" w:type="dxa"/>
            <w:vAlign w:val="bottom"/>
          </w:tcPr>
          <w:p w14:paraId="07296B30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ΒΑΝΕΣ ΣΦΑΙΡΙΚΕΣ ΘΗΛΥΚΕΣ  2"</w:t>
            </w:r>
          </w:p>
        </w:tc>
        <w:tc>
          <w:tcPr>
            <w:tcW w:w="639" w:type="dxa"/>
            <w:vAlign w:val="bottom"/>
          </w:tcPr>
          <w:p w14:paraId="5B01C004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D304067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6F239F49" w14:textId="77777777" w:rsidR="008C3939" w:rsidRPr="00964C62" w:rsidRDefault="008C3939" w:rsidP="004C65E5">
            <w:pPr>
              <w:jc w:val="center"/>
            </w:pPr>
          </w:p>
        </w:tc>
        <w:tc>
          <w:tcPr>
            <w:tcW w:w="1400" w:type="dxa"/>
            <w:noWrap/>
            <w:vAlign w:val="bottom"/>
          </w:tcPr>
          <w:p w14:paraId="44A294B4" w14:textId="77777777" w:rsidR="008C3939" w:rsidRPr="00964C62" w:rsidRDefault="008C3939" w:rsidP="004C65E5">
            <w:pPr>
              <w:jc w:val="center"/>
            </w:pPr>
          </w:p>
        </w:tc>
      </w:tr>
      <w:tr w:rsidR="008C3939" w:rsidRPr="00964C62" w14:paraId="2726F065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66DDF44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081218">
              <w:rPr>
                <w:b/>
                <w:bCs/>
                <w:sz w:val="16"/>
                <w:szCs w:val="16"/>
              </w:rPr>
              <w:t>ΟΜΑΔΑ 2</w:t>
            </w:r>
          </w:p>
        </w:tc>
        <w:tc>
          <w:tcPr>
            <w:tcW w:w="4580" w:type="dxa"/>
            <w:vAlign w:val="center"/>
          </w:tcPr>
          <w:p w14:paraId="301AFC29" w14:textId="77777777" w:rsidR="008C3939" w:rsidRPr="00964C62" w:rsidRDefault="008C3939" w:rsidP="004C65E5">
            <w:pPr>
              <w:jc w:val="center"/>
            </w:pPr>
            <w:r w:rsidRPr="00613B31">
              <w:rPr>
                <w:b/>
              </w:rPr>
              <w:t>ΟΡΕΙΧΑΛΚΙΝΑ ΕΙΔΗ</w:t>
            </w:r>
          </w:p>
        </w:tc>
        <w:tc>
          <w:tcPr>
            <w:tcW w:w="639" w:type="dxa"/>
            <w:vAlign w:val="center"/>
          </w:tcPr>
          <w:p w14:paraId="16487D2D" w14:textId="77777777" w:rsidR="008C3939" w:rsidRPr="00964C62" w:rsidRDefault="008C3939" w:rsidP="004C65E5">
            <w:pPr>
              <w:jc w:val="center"/>
            </w:pPr>
          </w:p>
        </w:tc>
        <w:tc>
          <w:tcPr>
            <w:tcW w:w="2277" w:type="dxa"/>
            <w:noWrap/>
            <w:vAlign w:val="center"/>
          </w:tcPr>
          <w:p w14:paraId="75F6D76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noWrap/>
            <w:vAlign w:val="bottom"/>
          </w:tcPr>
          <w:p w14:paraId="19B1684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5FA1C9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43709C0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BE126FD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4580" w:type="dxa"/>
            <w:vAlign w:val="bottom"/>
          </w:tcPr>
          <w:p w14:paraId="27A178A6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ΣΥΝΔΕΣΜΟΙ ΤΟΥΜΠΟΡΑΜΑΤΟΣ Φ18 Χ2,5</w:t>
            </w:r>
          </w:p>
        </w:tc>
        <w:tc>
          <w:tcPr>
            <w:tcW w:w="639" w:type="dxa"/>
            <w:vAlign w:val="bottom"/>
          </w:tcPr>
          <w:p w14:paraId="789E4FBE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C662B40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020" w:type="dxa"/>
            <w:noWrap/>
            <w:vAlign w:val="bottom"/>
          </w:tcPr>
          <w:p w14:paraId="2696209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86C77A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CBBC67F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E7DDA8C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4580" w:type="dxa"/>
            <w:vAlign w:val="bottom"/>
          </w:tcPr>
          <w:p w14:paraId="6D3617DB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ΣΥΝΔΕΣΜΟΙ ΤΟΥΜΠΟΡΑΜΑΤΟΣ Φ22 Χ 3,0</w:t>
            </w:r>
          </w:p>
        </w:tc>
        <w:tc>
          <w:tcPr>
            <w:tcW w:w="639" w:type="dxa"/>
            <w:vAlign w:val="bottom"/>
          </w:tcPr>
          <w:p w14:paraId="4F3E1515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BBBAF75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020" w:type="dxa"/>
            <w:noWrap/>
            <w:vAlign w:val="bottom"/>
          </w:tcPr>
          <w:p w14:paraId="0A46D36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A28DD3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5E161CD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ABADA76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lastRenderedPageBreak/>
              <w:t>7</w:t>
            </w:r>
          </w:p>
        </w:tc>
        <w:tc>
          <w:tcPr>
            <w:tcW w:w="4580" w:type="dxa"/>
            <w:vAlign w:val="bottom"/>
          </w:tcPr>
          <w:p w14:paraId="6D5BE976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ΣΥΝΔΕΣΜΟΙ ΤΟΥΜΠΟΡΑΜΑΤΟΣ Φ28 Χ 3,0</w:t>
            </w:r>
          </w:p>
        </w:tc>
        <w:tc>
          <w:tcPr>
            <w:tcW w:w="639" w:type="dxa"/>
            <w:vAlign w:val="bottom"/>
          </w:tcPr>
          <w:p w14:paraId="7A1832CC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D61C1B6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020" w:type="dxa"/>
            <w:noWrap/>
            <w:vAlign w:val="bottom"/>
          </w:tcPr>
          <w:p w14:paraId="7A51117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3191FB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6067DC8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271DE85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4580" w:type="dxa"/>
            <w:vAlign w:val="bottom"/>
          </w:tcPr>
          <w:p w14:paraId="1572877C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ΣΥΝΔΕΣΜΟΙ ΟΡΕΙΧΑΛΚΙΝΟΙ Φ32Χ32 ΡΕ</w:t>
            </w:r>
          </w:p>
        </w:tc>
        <w:tc>
          <w:tcPr>
            <w:tcW w:w="639" w:type="dxa"/>
            <w:vAlign w:val="bottom"/>
          </w:tcPr>
          <w:p w14:paraId="65C45A90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8D34132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020" w:type="dxa"/>
            <w:noWrap/>
            <w:vAlign w:val="bottom"/>
          </w:tcPr>
          <w:p w14:paraId="1B78F0C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09BB004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8F573F3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2144144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4580" w:type="dxa"/>
            <w:vAlign w:val="bottom"/>
          </w:tcPr>
          <w:p w14:paraId="7E189ED9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ΣΥΝΔΕΣΜΟΙ ΟΡΕΙΧΑΛΚΙΝΟΙ Φ50</w:t>
            </w:r>
          </w:p>
        </w:tc>
        <w:tc>
          <w:tcPr>
            <w:tcW w:w="639" w:type="dxa"/>
            <w:vAlign w:val="bottom"/>
          </w:tcPr>
          <w:p w14:paraId="1192E02C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AAEBCD8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020" w:type="dxa"/>
            <w:noWrap/>
            <w:vAlign w:val="bottom"/>
          </w:tcPr>
          <w:p w14:paraId="2C8F818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869412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9A149A8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B6DF1A5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4580" w:type="dxa"/>
            <w:vAlign w:val="bottom"/>
          </w:tcPr>
          <w:p w14:paraId="63DBFB8A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ΣΥΝΔΕΣΜΟΙ ΟΡΕΙΧΑΛΚΙΝΟΙ Φ63</w:t>
            </w:r>
          </w:p>
        </w:tc>
        <w:tc>
          <w:tcPr>
            <w:tcW w:w="639" w:type="dxa"/>
            <w:vAlign w:val="bottom"/>
          </w:tcPr>
          <w:p w14:paraId="094DCA9B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8625E40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40C66AB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6F96B9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ABFE977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B93AF03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4580" w:type="dxa"/>
            <w:vAlign w:val="bottom"/>
          </w:tcPr>
          <w:p w14:paraId="2BADDF08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ΣΥΝΔΕΣΜΟΣ ΠΛΑΣΤΙΚΟΣ Φ50</w:t>
            </w:r>
          </w:p>
        </w:tc>
        <w:tc>
          <w:tcPr>
            <w:tcW w:w="639" w:type="dxa"/>
            <w:vAlign w:val="bottom"/>
          </w:tcPr>
          <w:p w14:paraId="485200AF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CF11E0E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191AC8D1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396C99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C5D3E30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F6C44A2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4580" w:type="dxa"/>
            <w:vAlign w:val="bottom"/>
          </w:tcPr>
          <w:p w14:paraId="2791E2DB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ΣΥΣΤΟΛΕΣ ΑΜΕΡΙΚΗΣ ΟΡΕΙΧΑΛΚΙΝΕΣ 1/2΄΄Χ1/4΄΄</w:t>
            </w:r>
          </w:p>
        </w:tc>
        <w:tc>
          <w:tcPr>
            <w:tcW w:w="639" w:type="dxa"/>
            <w:vAlign w:val="bottom"/>
          </w:tcPr>
          <w:p w14:paraId="22B8A388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066662F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136AE16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06552AF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2D7D10F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0277AB8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13</w:t>
            </w:r>
          </w:p>
        </w:tc>
        <w:tc>
          <w:tcPr>
            <w:tcW w:w="4580" w:type="dxa"/>
            <w:vAlign w:val="bottom"/>
          </w:tcPr>
          <w:p w14:paraId="359BE965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ΣΥΣΤΟΛΕΣ ΑΜΕΡΙΚΗΣ ΟΡΕΙΧΑΛΚΙΝΕΣ ¾΄΄Χ1/2΄΄</w:t>
            </w:r>
          </w:p>
        </w:tc>
        <w:tc>
          <w:tcPr>
            <w:tcW w:w="639" w:type="dxa"/>
            <w:vAlign w:val="bottom"/>
          </w:tcPr>
          <w:p w14:paraId="3955879B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1401CD4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1020" w:type="dxa"/>
            <w:noWrap/>
            <w:vAlign w:val="bottom"/>
          </w:tcPr>
          <w:p w14:paraId="339EAA7D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8FF3D1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6D95C4F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C7BF248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14</w:t>
            </w:r>
          </w:p>
        </w:tc>
        <w:tc>
          <w:tcPr>
            <w:tcW w:w="4580" w:type="dxa"/>
            <w:vAlign w:val="bottom"/>
          </w:tcPr>
          <w:p w14:paraId="4A0A9916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ΣΥΣΤΟΛΕΣ ΑΜΕΡΙΚΗΣ ΟΡΕΙΧΑΛΚΙΝΕΣ 1΄΄Χ1/2΄΄</w:t>
            </w:r>
          </w:p>
        </w:tc>
        <w:tc>
          <w:tcPr>
            <w:tcW w:w="639" w:type="dxa"/>
            <w:vAlign w:val="bottom"/>
          </w:tcPr>
          <w:p w14:paraId="139FAE2C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FE984E7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020" w:type="dxa"/>
            <w:noWrap/>
            <w:vAlign w:val="bottom"/>
          </w:tcPr>
          <w:p w14:paraId="6C9C979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E70577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7A61170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BB70CE1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580" w:type="dxa"/>
            <w:vAlign w:val="bottom"/>
          </w:tcPr>
          <w:p w14:paraId="5875E6D5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ΣΥΣΤΟΛΕΣ ΑΜΕΡΙΚΗΣ ΟΡΕΙΧΑΛΚΙΝΕΣ 1΄΄Χ 3/4΄΄</w:t>
            </w:r>
          </w:p>
        </w:tc>
        <w:tc>
          <w:tcPr>
            <w:tcW w:w="639" w:type="dxa"/>
            <w:vAlign w:val="bottom"/>
          </w:tcPr>
          <w:p w14:paraId="3E256414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B7D1FEB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020" w:type="dxa"/>
            <w:noWrap/>
            <w:vAlign w:val="bottom"/>
          </w:tcPr>
          <w:p w14:paraId="4A3E4D3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3261951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EEC7DBC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8F7EDCC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16</w:t>
            </w:r>
          </w:p>
        </w:tc>
        <w:tc>
          <w:tcPr>
            <w:tcW w:w="4580" w:type="dxa"/>
            <w:vAlign w:val="bottom"/>
          </w:tcPr>
          <w:p w14:paraId="1A6A8B8B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ΣΥΣΤΟΛΕΣ ΑΜΕΡΙΚΗΣ ΟΡΕΙΧΑΛΚΙΝΕΣ 2΄΄Χ 1 1/4΄΄</w:t>
            </w:r>
          </w:p>
        </w:tc>
        <w:tc>
          <w:tcPr>
            <w:tcW w:w="639" w:type="dxa"/>
            <w:vAlign w:val="bottom"/>
          </w:tcPr>
          <w:p w14:paraId="04782493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01FBD0C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2CA43E31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3F2A68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C96A59C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1A08191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17</w:t>
            </w:r>
          </w:p>
        </w:tc>
        <w:tc>
          <w:tcPr>
            <w:tcW w:w="4580" w:type="dxa"/>
            <w:vAlign w:val="bottom"/>
          </w:tcPr>
          <w:p w14:paraId="159783A6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ΣΥΣΤΟΛΕΣ ΑΜΕΡΙΚΗΣ ΟΡΕΙΧΑΛΚΙΝΕΣ 2΄΄Χ 1/2΄΄</w:t>
            </w:r>
          </w:p>
        </w:tc>
        <w:tc>
          <w:tcPr>
            <w:tcW w:w="639" w:type="dxa"/>
            <w:vAlign w:val="bottom"/>
          </w:tcPr>
          <w:p w14:paraId="70A24753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C973B0F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70C1645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6328EA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C3D8634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A5C1375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4580" w:type="dxa"/>
            <w:vAlign w:val="bottom"/>
          </w:tcPr>
          <w:p w14:paraId="19635BC7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ΣΥΣΤΟΛΕΣ ΑΓΓΛΙΑΣ ΟΡΕΙΧΑΛΚΙΝΕΣ 1 1/2΄΄Χ 1 1/4΄΄</w:t>
            </w:r>
          </w:p>
        </w:tc>
        <w:tc>
          <w:tcPr>
            <w:tcW w:w="639" w:type="dxa"/>
            <w:vAlign w:val="bottom"/>
          </w:tcPr>
          <w:p w14:paraId="13C4A6D4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7A40DC11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25477C3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2748C7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8388C16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F522B9E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19</w:t>
            </w:r>
          </w:p>
        </w:tc>
        <w:tc>
          <w:tcPr>
            <w:tcW w:w="4580" w:type="dxa"/>
            <w:vAlign w:val="bottom"/>
          </w:tcPr>
          <w:p w14:paraId="7E60251C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ΤΑΠΕΣ ΟΡΕΙΧΑΛΚΙΝΕΣ ΑΡΣ. ½΄΄</w:t>
            </w:r>
          </w:p>
        </w:tc>
        <w:tc>
          <w:tcPr>
            <w:tcW w:w="639" w:type="dxa"/>
            <w:vAlign w:val="bottom"/>
          </w:tcPr>
          <w:p w14:paraId="497CA5C6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DF0677C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1.500,00</w:t>
            </w:r>
          </w:p>
        </w:tc>
        <w:tc>
          <w:tcPr>
            <w:tcW w:w="1020" w:type="dxa"/>
            <w:noWrap/>
            <w:vAlign w:val="bottom"/>
          </w:tcPr>
          <w:p w14:paraId="1ABECFA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52FDCD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D4FC21F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C62E941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4580" w:type="dxa"/>
            <w:vAlign w:val="bottom"/>
          </w:tcPr>
          <w:p w14:paraId="299B4479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ΤΑΠΕΣ ΟΡΕΙΧΑΛΚΙΝΕΣ ΑΡΣ. 1΄΄</w:t>
            </w:r>
          </w:p>
        </w:tc>
        <w:tc>
          <w:tcPr>
            <w:tcW w:w="639" w:type="dxa"/>
            <w:vAlign w:val="bottom"/>
          </w:tcPr>
          <w:p w14:paraId="449E9220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258A9FF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1.000,00</w:t>
            </w:r>
          </w:p>
        </w:tc>
        <w:tc>
          <w:tcPr>
            <w:tcW w:w="1020" w:type="dxa"/>
            <w:noWrap/>
            <w:vAlign w:val="bottom"/>
          </w:tcPr>
          <w:p w14:paraId="6E7E635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01B5FA4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52C3E641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7D705EB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21</w:t>
            </w:r>
          </w:p>
        </w:tc>
        <w:tc>
          <w:tcPr>
            <w:tcW w:w="4580" w:type="dxa"/>
            <w:vAlign w:val="bottom"/>
          </w:tcPr>
          <w:p w14:paraId="4F0ACD01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ΤΑΦ ΤΟΥΜΠ. Φ18Χ 1/2΄΄ΧΦ18</w:t>
            </w:r>
          </w:p>
        </w:tc>
        <w:tc>
          <w:tcPr>
            <w:tcW w:w="639" w:type="dxa"/>
            <w:vAlign w:val="bottom"/>
          </w:tcPr>
          <w:p w14:paraId="6C6787E3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AD4F837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020" w:type="dxa"/>
            <w:noWrap/>
            <w:vAlign w:val="bottom"/>
          </w:tcPr>
          <w:p w14:paraId="37432D6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732611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05DCF01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0653437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22</w:t>
            </w:r>
          </w:p>
        </w:tc>
        <w:tc>
          <w:tcPr>
            <w:tcW w:w="4580" w:type="dxa"/>
            <w:vAlign w:val="bottom"/>
          </w:tcPr>
          <w:p w14:paraId="0590EB57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ΤΑΦ ΤΟΥΜΠ. Φ22Χ 3/4΄΄ΧΦ22</w:t>
            </w:r>
          </w:p>
        </w:tc>
        <w:tc>
          <w:tcPr>
            <w:tcW w:w="639" w:type="dxa"/>
            <w:vAlign w:val="bottom"/>
          </w:tcPr>
          <w:p w14:paraId="23A1156A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75BF4ECF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473F4A1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20A4DF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4AA9C27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9DB1DC5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23</w:t>
            </w:r>
          </w:p>
        </w:tc>
        <w:tc>
          <w:tcPr>
            <w:tcW w:w="4580" w:type="dxa"/>
            <w:vAlign w:val="bottom"/>
          </w:tcPr>
          <w:p w14:paraId="1612088D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ΤΑΦ ΤΟΥΜΠ. Φ28Χ 1΄΄ΧΦ28</w:t>
            </w:r>
          </w:p>
        </w:tc>
        <w:tc>
          <w:tcPr>
            <w:tcW w:w="639" w:type="dxa"/>
            <w:vAlign w:val="bottom"/>
          </w:tcPr>
          <w:p w14:paraId="4CDED7F9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C1041A1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020" w:type="dxa"/>
            <w:noWrap/>
            <w:vAlign w:val="bottom"/>
          </w:tcPr>
          <w:p w14:paraId="36B26C9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75FDCCE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4779203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0353CBD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24</w:t>
            </w:r>
          </w:p>
        </w:tc>
        <w:tc>
          <w:tcPr>
            <w:tcW w:w="4580" w:type="dxa"/>
            <w:vAlign w:val="bottom"/>
          </w:tcPr>
          <w:p w14:paraId="5567FDD1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ΤΑΦ ΤΟΥΜΠ. Φ32Χ 1΄΄ΧΦ32</w:t>
            </w:r>
          </w:p>
        </w:tc>
        <w:tc>
          <w:tcPr>
            <w:tcW w:w="639" w:type="dxa"/>
            <w:vAlign w:val="bottom"/>
          </w:tcPr>
          <w:p w14:paraId="11812EFE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3F4879D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20" w:type="dxa"/>
            <w:noWrap/>
            <w:vAlign w:val="bottom"/>
          </w:tcPr>
          <w:p w14:paraId="7703547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5CD6A6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FB52692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A295774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25</w:t>
            </w:r>
          </w:p>
        </w:tc>
        <w:tc>
          <w:tcPr>
            <w:tcW w:w="4580" w:type="dxa"/>
            <w:vAlign w:val="bottom"/>
          </w:tcPr>
          <w:p w14:paraId="5F0CD93A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ΓΩΝΙΑ ΟΡΕΙΧ. ΑΡΣ. –ΘΗΛ ½΄΄</w:t>
            </w:r>
          </w:p>
        </w:tc>
        <w:tc>
          <w:tcPr>
            <w:tcW w:w="639" w:type="dxa"/>
            <w:vAlign w:val="bottom"/>
          </w:tcPr>
          <w:p w14:paraId="0AF668FB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A260FAB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020" w:type="dxa"/>
            <w:noWrap/>
            <w:vAlign w:val="bottom"/>
          </w:tcPr>
          <w:p w14:paraId="1133EC9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0080BB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2F21A6A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03957B65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26</w:t>
            </w:r>
          </w:p>
        </w:tc>
        <w:tc>
          <w:tcPr>
            <w:tcW w:w="4580" w:type="dxa"/>
            <w:vAlign w:val="bottom"/>
          </w:tcPr>
          <w:p w14:paraId="18AB88B1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ΓΩΝΙΑ ΟΡΕΙΧ. ΑΡΣ. –ΘΗΛ 3/4΄΄</w:t>
            </w:r>
          </w:p>
        </w:tc>
        <w:tc>
          <w:tcPr>
            <w:tcW w:w="639" w:type="dxa"/>
            <w:vAlign w:val="bottom"/>
          </w:tcPr>
          <w:p w14:paraId="07A7AE38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6D34B7F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020" w:type="dxa"/>
            <w:noWrap/>
            <w:vAlign w:val="bottom"/>
          </w:tcPr>
          <w:p w14:paraId="330426F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157DE2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6459C27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CEC40B3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27</w:t>
            </w:r>
          </w:p>
        </w:tc>
        <w:tc>
          <w:tcPr>
            <w:tcW w:w="4580" w:type="dxa"/>
            <w:vAlign w:val="bottom"/>
          </w:tcPr>
          <w:p w14:paraId="0E7B1E53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ΓΩΝΙΑ ΟΡΕΙΧ. ΑΡΣ. –ΘΗΛ 1΄΄</w:t>
            </w:r>
          </w:p>
        </w:tc>
        <w:tc>
          <w:tcPr>
            <w:tcW w:w="639" w:type="dxa"/>
            <w:vAlign w:val="bottom"/>
          </w:tcPr>
          <w:p w14:paraId="2446FD0B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2664CE3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020" w:type="dxa"/>
            <w:noWrap/>
            <w:vAlign w:val="bottom"/>
          </w:tcPr>
          <w:p w14:paraId="39A07BA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CB491A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966BD51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078432C7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28</w:t>
            </w:r>
          </w:p>
        </w:tc>
        <w:tc>
          <w:tcPr>
            <w:tcW w:w="4580" w:type="dxa"/>
            <w:vAlign w:val="bottom"/>
          </w:tcPr>
          <w:p w14:paraId="759CAF04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ΜΑΣΤΟΙ ΟΡΕΙΧ. ½΄΄</w:t>
            </w:r>
          </w:p>
        </w:tc>
        <w:tc>
          <w:tcPr>
            <w:tcW w:w="639" w:type="dxa"/>
            <w:vAlign w:val="bottom"/>
          </w:tcPr>
          <w:p w14:paraId="16F32B89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9D9DCA6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1.500,00</w:t>
            </w:r>
          </w:p>
        </w:tc>
        <w:tc>
          <w:tcPr>
            <w:tcW w:w="1020" w:type="dxa"/>
            <w:noWrap/>
            <w:vAlign w:val="bottom"/>
          </w:tcPr>
          <w:p w14:paraId="05F2706D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0CFA7D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501D627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579C0F0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29</w:t>
            </w:r>
          </w:p>
        </w:tc>
        <w:tc>
          <w:tcPr>
            <w:tcW w:w="4580" w:type="dxa"/>
            <w:vAlign w:val="bottom"/>
          </w:tcPr>
          <w:p w14:paraId="5AEBA269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ΜΑΣΤΟΙ ΟΡΕΙΧ. 3/4΄΄</w:t>
            </w:r>
          </w:p>
        </w:tc>
        <w:tc>
          <w:tcPr>
            <w:tcW w:w="639" w:type="dxa"/>
            <w:vAlign w:val="bottom"/>
          </w:tcPr>
          <w:p w14:paraId="1CC26D4A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9E76CDF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020" w:type="dxa"/>
            <w:noWrap/>
            <w:vAlign w:val="bottom"/>
          </w:tcPr>
          <w:p w14:paraId="6E48A1A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736F043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0094782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28148BF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4580" w:type="dxa"/>
            <w:vAlign w:val="bottom"/>
          </w:tcPr>
          <w:p w14:paraId="24D0922B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ΜΑΣΤΟΙ ΟΡΕΙΧ. 1΄΄</w:t>
            </w:r>
          </w:p>
        </w:tc>
        <w:tc>
          <w:tcPr>
            <w:tcW w:w="639" w:type="dxa"/>
            <w:vAlign w:val="bottom"/>
          </w:tcPr>
          <w:p w14:paraId="708439BC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BA7D164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1.500,00</w:t>
            </w:r>
          </w:p>
        </w:tc>
        <w:tc>
          <w:tcPr>
            <w:tcW w:w="1020" w:type="dxa"/>
            <w:noWrap/>
            <w:vAlign w:val="bottom"/>
          </w:tcPr>
          <w:p w14:paraId="1018B8F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F7D2BE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76B8805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F0907DE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31</w:t>
            </w:r>
          </w:p>
        </w:tc>
        <w:tc>
          <w:tcPr>
            <w:tcW w:w="4580" w:type="dxa"/>
            <w:vAlign w:val="bottom"/>
          </w:tcPr>
          <w:p w14:paraId="387F879F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ΣΥΛΛΕΚΤΗΡΑΣ ΟΡΕΙΧ. 3 ΟΠΩΝ</w:t>
            </w:r>
          </w:p>
        </w:tc>
        <w:tc>
          <w:tcPr>
            <w:tcW w:w="639" w:type="dxa"/>
            <w:vAlign w:val="bottom"/>
          </w:tcPr>
          <w:p w14:paraId="0F82AC8A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321F271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1020" w:type="dxa"/>
            <w:noWrap/>
            <w:vAlign w:val="bottom"/>
          </w:tcPr>
          <w:p w14:paraId="685E976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0FE2B5F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547CB7A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34DDFA3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lastRenderedPageBreak/>
              <w:t>32</w:t>
            </w:r>
          </w:p>
        </w:tc>
        <w:tc>
          <w:tcPr>
            <w:tcW w:w="4580" w:type="dxa"/>
            <w:vAlign w:val="bottom"/>
          </w:tcPr>
          <w:p w14:paraId="1D89566B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ΣΥΛΛΕΚΤΗΡΑΣ ΟΡΕΙΧ. 5 ΟΠΩΝ</w:t>
            </w:r>
          </w:p>
        </w:tc>
        <w:tc>
          <w:tcPr>
            <w:tcW w:w="639" w:type="dxa"/>
            <w:vAlign w:val="bottom"/>
          </w:tcPr>
          <w:p w14:paraId="38C5176B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7C2047D2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020" w:type="dxa"/>
            <w:noWrap/>
            <w:vAlign w:val="bottom"/>
          </w:tcPr>
          <w:p w14:paraId="7D704F5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8A0361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4A1B668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E55C6DB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33</w:t>
            </w:r>
          </w:p>
        </w:tc>
        <w:tc>
          <w:tcPr>
            <w:tcW w:w="4580" w:type="dxa"/>
            <w:vAlign w:val="bottom"/>
          </w:tcPr>
          <w:p w14:paraId="3BBAC0F6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ΜΟΥΦΕΣ ΟΡΕΙΧ. 1΄΄</w:t>
            </w:r>
          </w:p>
        </w:tc>
        <w:tc>
          <w:tcPr>
            <w:tcW w:w="639" w:type="dxa"/>
            <w:vAlign w:val="bottom"/>
          </w:tcPr>
          <w:p w14:paraId="06896B85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0EE9219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020" w:type="dxa"/>
            <w:noWrap/>
            <w:vAlign w:val="bottom"/>
          </w:tcPr>
          <w:p w14:paraId="3B67BF8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62C180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7941F97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ADF77AB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34</w:t>
            </w:r>
          </w:p>
        </w:tc>
        <w:tc>
          <w:tcPr>
            <w:tcW w:w="4580" w:type="dxa"/>
            <w:vAlign w:val="bottom"/>
          </w:tcPr>
          <w:p w14:paraId="29FEA454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ΒΡΥΣΗ ΣΦΑΙΡΙΚΗ ARCO ½΄΄</w:t>
            </w:r>
          </w:p>
        </w:tc>
        <w:tc>
          <w:tcPr>
            <w:tcW w:w="639" w:type="dxa"/>
            <w:vAlign w:val="bottom"/>
          </w:tcPr>
          <w:p w14:paraId="28F2EFC0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AE46C4C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020" w:type="dxa"/>
            <w:noWrap/>
            <w:vAlign w:val="bottom"/>
          </w:tcPr>
          <w:p w14:paraId="781B676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E5A419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5FA1841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088CD1DB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35</w:t>
            </w:r>
          </w:p>
        </w:tc>
        <w:tc>
          <w:tcPr>
            <w:tcW w:w="4580" w:type="dxa"/>
            <w:vAlign w:val="bottom"/>
          </w:tcPr>
          <w:p w14:paraId="1D5B648D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ΟΥΡΕΣ ΥΔΡΟΜΕΤΡΩΝ ΓΙΑ ΡΟΛΟΪ 1΄΄ ΜΕ ΕΞΟΔΟ 3/4΄΄</w:t>
            </w:r>
          </w:p>
        </w:tc>
        <w:tc>
          <w:tcPr>
            <w:tcW w:w="639" w:type="dxa"/>
            <w:vAlign w:val="bottom"/>
          </w:tcPr>
          <w:p w14:paraId="562D2C38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E0646A0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20" w:type="dxa"/>
            <w:noWrap/>
            <w:vAlign w:val="bottom"/>
          </w:tcPr>
          <w:p w14:paraId="71D0194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76698A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1AF290E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6813F32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36</w:t>
            </w:r>
          </w:p>
        </w:tc>
        <w:tc>
          <w:tcPr>
            <w:tcW w:w="4580" w:type="dxa"/>
            <w:vAlign w:val="bottom"/>
          </w:tcPr>
          <w:p w14:paraId="176222E1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ΦΙΜΠΕΡΑΚΙΑ ΜΑΥΡΑ</w:t>
            </w:r>
          </w:p>
        </w:tc>
        <w:tc>
          <w:tcPr>
            <w:tcW w:w="639" w:type="dxa"/>
            <w:vAlign w:val="bottom"/>
          </w:tcPr>
          <w:p w14:paraId="2AE0D0AE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DB26CDE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3.000,00</w:t>
            </w:r>
          </w:p>
        </w:tc>
        <w:tc>
          <w:tcPr>
            <w:tcW w:w="1020" w:type="dxa"/>
            <w:noWrap/>
            <w:vAlign w:val="bottom"/>
          </w:tcPr>
          <w:p w14:paraId="1107495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F94FCB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AC98E0C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7C6E99B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37</w:t>
            </w:r>
          </w:p>
        </w:tc>
        <w:tc>
          <w:tcPr>
            <w:tcW w:w="4580" w:type="dxa"/>
            <w:vAlign w:val="bottom"/>
          </w:tcPr>
          <w:p w14:paraId="54FCD253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ΡΑΚΟΡ ΤΟΥΜΠΟΡΑΜΑΤΟΣ ΜΟΝΟΣ. ΑΡΣ. Φ18*1/2΄΄(2,5)</w:t>
            </w:r>
          </w:p>
        </w:tc>
        <w:tc>
          <w:tcPr>
            <w:tcW w:w="639" w:type="dxa"/>
            <w:vAlign w:val="bottom"/>
          </w:tcPr>
          <w:p w14:paraId="021D8D07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2B7F4F9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20" w:type="dxa"/>
            <w:noWrap/>
            <w:vAlign w:val="bottom"/>
          </w:tcPr>
          <w:p w14:paraId="263DCD7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C0083B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60E1331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15B2D4A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38</w:t>
            </w:r>
          </w:p>
        </w:tc>
        <w:tc>
          <w:tcPr>
            <w:tcW w:w="4580" w:type="dxa"/>
            <w:vAlign w:val="bottom"/>
          </w:tcPr>
          <w:p w14:paraId="71E53BEF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ΡΑΚΟΡ ΤΟΥΜΠΟΡΑΜΑΤΟΣ ΜΟΝΟΣ. ΑΡΣ.  Φ28 *1΄΄(3,0)</w:t>
            </w:r>
          </w:p>
        </w:tc>
        <w:tc>
          <w:tcPr>
            <w:tcW w:w="639" w:type="dxa"/>
            <w:vAlign w:val="bottom"/>
          </w:tcPr>
          <w:p w14:paraId="023927AE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5B3E865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1.000,00</w:t>
            </w:r>
          </w:p>
        </w:tc>
        <w:tc>
          <w:tcPr>
            <w:tcW w:w="1020" w:type="dxa"/>
            <w:noWrap/>
            <w:vAlign w:val="bottom"/>
          </w:tcPr>
          <w:p w14:paraId="41E74EA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1C10C9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B54EFA2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5031A11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39</w:t>
            </w:r>
          </w:p>
        </w:tc>
        <w:tc>
          <w:tcPr>
            <w:tcW w:w="4580" w:type="dxa"/>
            <w:vAlign w:val="bottom"/>
          </w:tcPr>
          <w:p w14:paraId="030BBACC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ΡΑΚΟΡ ΡΕ ΕΞ. ΣΥΣΦ. ΑΡΣ. Φ32 Χ1΄</w:t>
            </w:r>
          </w:p>
        </w:tc>
        <w:tc>
          <w:tcPr>
            <w:tcW w:w="639" w:type="dxa"/>
            <w:vAlign w:val="bottom"/>
          </w:tcPr>
          <w:p w14:paraId="7409D58F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852CAA9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020" w:type="dxa"/>
            <w:noWrap/>
            <w:vAlign w:val="bottom"/>
          </w:tcPr>
          <w:p w14:paraId="5B357B9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DD3A45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7CC65EF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479D2A5" w14:textId="77777777" w:rsidR="008C3939" w:rsidRPr="00590A04" w:rsidRDefault="008C3939" w:rsidP="004C65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lang w:val="en-US"/>
              </w:rPr>
              <w:t>40</w:t>
            </w:r>
          </w:p>
        </w:tc>
        <w:tc>
          <w:tcPr>
            <w:tcW w:w="4580" w:type="dxa"/>
            <w:vAlign w:val="bottom"/>
          </w:tcPr>
          <w:p w14:paraId="0092F802" w14:textId="77777777" w:rsidR="008C3939" w:rsidRPr="00964C62" w:rsidRDefault="008C3939" w:rsidP="004C65E5">
            <w:pPr>
              <w:jc w:val="center"/>
              <w:rPr>
                <w:b/>
              </w:rPr>
            </w:pPr>
            <w:r>
              <w:rPr>
                <w:color w:val="000000"/>
              </w:rPr>
              <w:t>ΡΑΚΟΡ ΤΟΥΜΠΟΡΑΜΑΤΟΣ ΜΟΝΟΣ. ΘΗΛ. Φ18*1/2΄΄(2,5)</w:t>
            </w:r>
          </w:p>
        </w:tc>
        <w:tc>
          <w:tcPr>
            <w:tcW w:w="639" w:type="dxa"/>
            <w:vAlign w:val="bottom"/>
          </w:tcPr>
          <w:p w14:paraId="21412624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B60FC82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               500,00</w:t>
            </w:r>
          </w:p>
        </w:tc>
        <w:tc>
          <w:tcPr>
            <w:tcW w:w="1020" w:type="dxa"/>
            <w:noWrap/>
            <w:vAlign w:val="bottom"/>
            <w:hideMark/>
          </w:tcPr>
          <w:p w14:paraId="32C3ECDE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14:paraId="2162D685" w14:textId="77777777" w:rsidR="008C3939" w:rsidRDefault="008C3939" w:rsidP="004C65E5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C3939" w:rsidRPr="00964C62" w14:paraId="6961B228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76F75D1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41</w:t>
            </w:r>
          </w:p>
        </w:tc>
        <w:tc>
          <w:tcPr>
            <w:tcW w:w="4580" w:type="dxa"/>
            <w:vAlign w:val="bottom"/>
          </w:tcPr>
          <w:p w14:paraId="7A078D4B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ΡΑΚΟΡ ΤΟΥΜΠΟΡΑΜΑΤΟΣ ΜΟΝΟΣ. ΘΗΛ.  Φ28 *1΄΄(3,0)</w:t>
            </w:r>
          </w:p>
        </w:tc>
        <w:tc>
          <w:tcPr>
            <w:tcW w:w="639" w:type="dxa"/>
            <w:vAlign w:val="bottom"/>
          </w:tcPr>
          <w:p w14:paraId="0EC46332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F1E2CD7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020" w:type="dxa"/>
            <w:noWrap/>
            <w:vAlign w:val="bottom"/>
            <w:hideMark/>
          </w:tcPr>
          <w:p w14:paraId="63AAE60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14:paraId="2E46B38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2C3D48B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3FC9540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42</w:t>
            </w:r>
          </w:p>
        </w:tc>
        <w:tc>
          <w:tcPr>
            <w:tcW w:w="4580" w:type="dxa"/>
            <w:vAlign w:val="bottom"/>
          </w:tcPr>
          <w:p w14:paraId="6BF6A797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ΡΑΚΟΡ ΡΕ ΕΞ. ΣΥΣΦ. ΘΗΛ. Φ32 Χ1΄</w:t>
            </w:r>
          </w:p>
        </w:tc>
        <w:tc>
          <w:tcPr>
            <w:tcW w:w="639" w:type="dxa"/>
            <w:vAlign w:val="bottom"/>
          </w:tcPr>
          <w:p w14:paraId="708848E8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761F2A1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020" w:type="dxa"/>
            <w:noWrap/>
            <w:vAlign w:val="bottom"/>
          </w:tcPr>
          <w:p w14:paraId="43A5D83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C63912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7354CAD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DBD9064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43</w:t>
            </w:r>
          </w:p>
        </w:tc>
        <w:tc>
          <w:tcPr>
            <w:tcW w:w="4580" w:type="dxa"/>
            <w:vAlign w:val="bottom"/>
          </w:tcPr>
          <w:p w14:paraId="7C59397F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ΡΑΚΟΡ ΣΥΣΦΙΞΗΣ ΣΙΔΗΡΟΣΩΛΗΝΑ 1/2΄΄</w:t>
            </w:r>
          </w:p>
        </w:tc>
        <w:tc>
          <w:tcPr>
            <w:tcW w:w="639" w:type="dxa"/>
            <w:vAlign w:val="bottom"/>
          </w:tcPr>
          <w:p w14:paraId="05FFAFEE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D0CFB6D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020" w:type="dxa"/>
            <w:noWrap/>
            <w:vAlign w:val="bottom"/>
          </w:tcPr>
          <w:p w14:paraId="361666C1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470D20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E3A9A22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2CB5A4B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44</w:t>
            </w:r>
          </w:p>
        </w:tc>
        <w:tc>
          <w:tcPr>
            <w:tcW w:w="4580" w:type="dxa"/>
            <w:vAlign w:val="bottom"/>
          </w:tcPr>
          <w:p w14:paraId="2E53DA18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ΡΑΚΟΡ ΣΥΣΦΙΞΗΣ ΣΙΔΗΡΟΣΩΛΗΝΑ 3/4΄΄</w:t>
            </w:r>
          </w:p>
        </w:tc>
        <w:tc>
          <w:tcPr>
            <w:tcW w:w="639" w:type="dxa"/>
            <w:vAlign w:val="bottom"/>
          </w:tcPr>
          <w:p w14:paraId="61E2A54E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EEC9254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20" w:type="dxa"/>
            <w:noWrap/>
            <w:vAlign w:val="bottom"/>
          </w:tcPr>
          <w:p w14:paraId="64B6770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7024C6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1866015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937EE74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45</w:t>
            </w:r>
          </w:p>
        </w:tc>
        <w:tc>
          <w:tcPr>
            <w:tcW w:w="4580" w:type="dxa"/>
            <w:vAlign w:val="bottom"/>
          </w:tcPr>
          <w:p w14:paraId="21C3CBC2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ΡΑΚΟΡ ΣΥΣΦΙΞΗΣ ΣΙΔΗΡΟΣΩΛΗΝΑ 1΄΄</w:t>
            </w:r>
          </w:p>
        </w:tc>
        <w:tc>
          <w:tcPr>
            <w:tcW w:w="639" w:type="dxa"/>
            <w:vAlign w:val="bottom"/>
          </w:tcPr>
          <w:p w14:paraId="6F6C8F5D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2C4E456" w14:textId="77777777" w:rsidR="008C3939" w:rsidRDefault="008C3939" w:rsidP="004C6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20" w:type="dxa"/>
            <w:noWrap/>
            <w:vAlign w:val="bottom"/>
          </w:tcPr>
          <w:p w14:paraId="4678935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AB8E06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98A9A32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B20DF18" w14:textId="77777777" w:rsidR="008C3939" w:rsidRPr="00590A04" w:rsidRDefault="008C3939" w:rsidP="004C65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lang w:val="en-US"/>
              </w:rPr>
              <w:t>46</w:t>
            </w:r>
          </w:p>
        </w:tc>
        <w:tc>
          <w:tcPr>
            <w:tcW w:w="4580" w:type="dxa"/>
            <w:vAlign w:val="bottom"/>
          </w:tcPr>
          <w:p w14:paraId="171B70EA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ΡΑΚΟΡ ΣΥΣΦΙΞΗΣ ΣΙΔΗΡΟΣΩΛΗΝΑ 1  1/4΄΄</w:t>
            </w:r>
          </w:p>
        </w:tc>
        <w:tc>
          <w:tcPr>
            <w:tcW w:w="639" w:type="dxa"/>
            <w:vAlign w:val="bottom"/>
          </w:tcPr>
          <w:p w14:paraId="12C788A4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BD1C7EF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                  10,00</w:t>
            </w:r>
          </w:p>
        </w:tc>
        <w:tc>
          <w:tcPr>
            <w:tcW w:w="1020" w:type="dxa"/>
            <w:noWrap/>
            <w:vAlign w:val="bottom"/>
          </w:tcPr>
          <w:p w14:paraId="09EFD2D3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077A891" w14:textId="77777777" w:rsidR="008C3939" w:rsidRDefault="008C3939" w:rsidP="004C65E5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C3939" w:rsidRPr="00964C62" w14:paraId="14F77E5C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54A29A2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lang w:val="en-US"/>
              </w:rPr>
              <w:t>47</w:t>
            </w:r>
          </w:p>
        </w:tc>
        <w:tc>
          <w:tcPr>
            <w:tcW w:w="4580" w:type="dxa"/>
            <w:vAlign w:val="bottom"/>
          </w:tcPr>
          <w:p w14:paraId="392C11E8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ΜΕΙΩΤΗΡΕΣ 3/4΄΄</w:t>
            </w:r>
          </w:p>
        </w:tc>
        <w:tc>
          <w:tcPr>
            <w:tcW w:w="639" w:type="dxa"/>
            <w:vAlign w:val="bottom"/>
          </w:tcPr>
          <w:p w14:paraId="6AB7B40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482DDC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4B8284E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930ECC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5088D7B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5B74584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lang w:val="en-US"/>
              </w:rPr>
              <w:t>48</w:t>
            </w:r>
          </w:p>
        </w:tc>
        <w:tc>
          <w:tcPr>
            <w:tcW w:w="4580" w:type="dxa"/>
            <w:vAlign w:val="bottom"/>
          </w:tcPr>
          <w:p w14:paraId="12F2DEB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ΜΕΙΩΤΗΡΕΣ 1΄΄</w:t>
            </w:r>
          </w:p>
        </w:tc>
        <w:tc>
          <w:tcPr>
            <w:tcW w:w="639" w:type="dxa"/>
            <w:vAlign w:val="bottom"/>
          </w:tcPr>
          <w:p w14:paraId="0A565BB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E09111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2CE0524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4C141DD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FDB5F4F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4288B7C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 w:rsidRPr="00590A04">
              <w:rPr>
                <w:b/>
                <w:bCs/>
                <w:sz w:val="16"/>
                <w:szCs w:val="16"/>
              </w:rPr>
              <w:t>ΟΜΑΔΑ 3</w:t>
            </w:r>
          </w:p>
        </w:tc>
        <w:tc>
          <w:tcPr>
            <w:tcW w:w="4580" w:type="dxa"/>
            <w:vAlign w:val="center"/>
          </w:tcPr>
          <w:p w14:paraId="027C1228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 w:rsidRPr="00964C62">
              <w:rPr>
                <w:b/>
              </w:rPr>
              <w:t>ΔΙΚΛΕΙΔΕΣ ΣΥΡΤΟΥ ΕΛΑΣΤΙΚΗΣ ΕΜΦΡΑΞΗΣ</w:t>
            </w:r>
          </w:p>
        </w:tc>
        <w:tc>
          <w:tcPr>
            <w:tcW w:w="639" w:type="dxa"/>
            <w:vAlign w:val="center"/>
          </w:tcPr>
          <w:p w14:paraId="6CD1308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</w:p>
        </w:tc>
        <w:tc>
          <w:tcPr>
            <w:tcW w:w="2277" w:type="dxa"/>
            <w:noWrap/>
            <w:vAlign w:val="bottom"/>
          </w:tcPr>
          <w:p w14:paraId="30401E3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noWrap/>
            <w:vAlign w:val="bottom"/>
          </w:tcPr>
          <w:p w14:paraId="26D2F22D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05A180E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9938274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DE42C6C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4580" w:type="dxa"/>
            <w:vAlign w:val="bottom"/>
          </w:tcPr>
          <w:p w14:paraId="7588F31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ΒΑΝΑ ΕΛΑΣΤΙΚΗΣ ΕΜΦΡΑΞΗΣ ΡΝ16 DN50</w:t>
            </w:r>
          </w:p>
        </w:tc>
        <w:tc>
          <w:tcPr>
            <w:tcW w:w="639" w:type="dxa"/>
            <w:vAlign w:val="bottom"/>
          </w:tcPr>
          <w:p w14:paraId="21E29A9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D524A3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20" w:type="dxa"/>
            <w:noWrap/>
            <w:vAlign w:val="bottom"/>
          </w:tcPr>
          <w:p w14:paraId="28F4BC0D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FDF036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70F42BD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B0080C4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4580" w:type="dxa"/>
            <w:vAlign w:val="bottom"/>
          </w:tcPr>
          <w:p w14:paraId="0D58DD3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ΒΑΝΑ ΕΛΑΣΤΙΚΗΣ ΕΜΦΡΑΞΗΣ ΡΝ16 DN80</w:t>
            </w:r>
          </w:p>
        </w:tc>
        <w:tc>
          <w:tcPr>
            <w:tcW w:w="639" w:type="dxa"/>
            <w:vAlign w:val="bottom"/>
          </w:tcPr>
          <w:p w14:paraId="252C0E5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62F7E72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0712968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F25C54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E79B2A6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F801AD0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4580" w:type="dxa"/>
            <w:vAlign w:val="bottom"/>
          </w:tcPr>
          <w:p w14:paraId="30916259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ΒΑΝΑ ΕΛΑΣΤΙΚΗΣ ΕΜΦΡΑΞΗΣ ΡΝ16 DN100</w:t>
            </w:r>
          </w:p>
        </w:tc>
        <w:tc>
          <w:tcPr>
            <w:tcW w:w="639" w:type="dxa"/>
            <w:vAlign w:val="bottom"/>
          </w:tcPr>
          <w:p w14:paraId="5476C06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AC11C7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020" w:type="dxa"/>
            <w:noWrap/>
            <w:vAlign w:val="bottom"/>
          </w:tcPr>
          <w:p w14:paraId="0D6DFFA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FF4D41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95F2E5A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DC775E7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4580" w:type="dxa"/>
            <w:vAlign w:val="bottom"/>
          </w:tcPr>
          <w:p w14:paraId="0802F27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ΒΑΝΑ ΑΝΤΕΠΙΣΤΡΟΦΗ ΕΛΑΣΤΙΚΗΣ ΕΜΦΡΑΞΗΣ ΡΝ16 DN80</w:t>
            </w:r>
          </w:p>
        </w:tc>
        <w:tc>
          <w:tcPr>
            <w:tcW w:w="639" w:type="dxa"/>
            <w:vAlign w:val="bottom"/>
          </w:tcPr>
          <w:p w14:paraId="741C8702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5745862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020" w:type="dxa"/>
            <w:noWrap/>
            <w:vAlign w:val="bottom"/>
          </w:tcPr>
          <w:p w14:paraId="5B6F566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953A7F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FFEADC6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382366B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lastRenderedPageBreak/>
              <w:t>53</w:t>
            </w:r>
          </w:p>
        </w:tc>
        <w:tc>
          <w:tcPr>
            <w:tcW w:w="4580" w:type="dxa"/>
            <w:vAlign w:val="bottom"/>
          </w:tcPr>
          <w:p w14:paraId="456E8D4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ΒΑΝΑ ΑΝΤΕΠΙΣΤΡΟΦΗ ΕΛΑΣΤΙΚΗΣ ΕΜΦΡΑΞΗΣ ΡΝ16 DN100</w:t>
            </w:r>
          </w:p>
        </w:tc>
        <w:tc>
          <w:tcPr>
            <w:tcW w:w="639" w:type="dxa"/>
            <w:vAlign w:val="bottom"/>
          </w:tcPr>
          <w:p w14:paraId="3D2F821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29D776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3,00</w:t>
            </w:r>
          </w:p>
        </w:tc>
        <w:tc>
          <w:tcPr>
            <w:tcW w:w="1020" w:type="dxa"/>
            <w:noWrap/>
            <w:vAlign w:val="bottom"/>
          </w:tcPr>
          <w:p w14:paraId="4DFA913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0A1F34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63D8A22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85D93F7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4580" w:type="dxa"/>
            <w:vAlign w:val="bottom"/>
          </w:tcPr>
          <w:p w14:paraId="6902617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ΒΑΝΑ ΑΝΤΕΠΙΣΤΡΟΦΗ ΕΛΑΣΤΙΚΗΣ ΕΜΦΡΑΞΗΣ ΡΝ16 DN125</w:t>
            </w:r>
          </w:p>
        </w:tc>
        <w:tc>
          <w:tcPr>
            <w:tcW w:w="639" w:type="dxa"/>
            <w:vAlign w:val="bottom"/>
          </w:tcPr>
          <w:p w14:paraId="1B62F4C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E55D74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20" w:type="dxa"/>
            <w:noWrap/>
            <w:vAlign w:val="bottom"/>
          </w:tcPr>
          <w:p w14:paraId="7E3190B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E89C45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5A60F330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1E8F5FE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 w:rsidRPr="00590A04">
              <w:rPr>
                <w:b/>
                <w:bCs/>
                <w:sz w:val="16"/>
                <w:szCs w:val="16"/>
              </w:rPr>
              <w:t>ΟΜΑΔΑ 4</w:t>
            </w:r>
          </w:p>
        </w:tc>
        <w:tc>
          <w:tcPr>
            <w:tcW w:w="4580" w:type="dxa"/>
            <w:vAlign w:val="center"/>
          </w:tcPr>
          <w:p w14:paraId="7132019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 w:rsidRPr="00964C62">
              <w:rPr>
                <w:b/>
                <w:bCs/>
              </w:rPr>
              <w:t>ΔΙΑΦΟΡΑ ΧΥΤΟΣΙΔΗΡΑ ΤΕΜΑΧΙΑ</w:t>
            </w:r>
          </w:p>
        </w:tc>
        <w:tc>
          <w:tcPr>
            <w:tcW w:w="639" w:type="dxa"/>
            <w:vAlign w:val="center"/>
          </w:tcPr>
          <w:p w14:paraId="2673E269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</w:p>
        </w:tc>
        <w:tc>
          <w:tcPr>
            <w:tcW w:w="2277" w:type="dxa"/>
            <w:noWrap/>
            <w:vAlign w:val="center"/>
          </w:tcPr>
          <w:p w14:paraId="46C1A6F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noWrap/>
            <w:vAlign w:val="bottom"/>
          </w:tcPr>
          <w:p w14:paraId="0E3037B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AD722D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DAEF475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45E6B27" w14:textId="77777777" w:rsidR="008C3939" w:rsidRPr="00590A04" w:rsidRDefault="008C3939" w:rsidP="004C65E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4580" w:type="dxa"/>
            <w:vAlign w:val="bottom"/>
          </w:tcPr>
          <w:p w14:paraId="45419487" w14:textId="77777777" w:rsidR="008C3939" w:rsidRPr="00964C62" w:rsidRDefault="008C3939" w:rsidP="004C65E5">
            <w:pPr>
              <w:jc w:val="center"/>
              <w:rPr>
                <w:b/>
              </w:rPr>
            </w:pPr>
            <w:r>
              <w:rPr>
                <w:color w:val="000000"/>
              </w:rPr>
              <w:t>ΦΛΑΝΤΖΟΚΕΦΑΛΕΣ Φ75/DN65</w:t>
            </w:r>
          </w:p>
        </w:tc>
        <w:tc>
          <w:tcPr>
            <w:tcW w:w="639" w:type="dxa"/>
            <w:vAlign w:val="bottom"/>
          </w:tcPr>
          <w:p w14:paraId="7FEBE551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7C9524F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                10,00</w:t>
            </w:r>
          </w:p>
        </w:tc>
        <w:tc>
          <w:tcPr>
            <w:tcW w:w="1020" w:type="dxa"/>
            <w:noWrap/>
            <w:vAlign w:val="bottom"/>
          </w:tcPr>
          <w:p w14:paraId="21675A2C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4FB09AD" w14:textId="77777777" w:rsidR="008C3939" w:rsidRDefault="008C3939" w:rsidP="004C65E5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C3939" w:rsidRPr="00964C62" w14:paraId="3F355671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BE518B3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4580" w:type="dxa"/>
            <w:vAlign w:val="bottom"/>
          </w:tcPr>
          <w:p w14:paraId="5EF16FF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ΦΛΑΝΤΖΟΚΕΦΑΛΕΣ DN150</w:t>
            </w:r>
          </w:p>
        </w:tc>
        <w:tc>
          <w:tcPr>
            <w:tcW w:w="639" w:type="dxa"/>
            <w:vAlign w:val="bottom"/>
          </w:tcPr>
          <w:p w14:paraId="6F60D72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712BDCFE" w14:textId="77777777" w:rsidR="008C3939" w:rsidRPr="00206E53" w:rsidRDefault="008C3939" w:rsidP="004C65E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3ACA0205" w14:textId="77777777" w:rsidR="008C3939" w:rsidRPr="00493BC0" w:rsidRDefault="008C3939" w:rsidP="004C65E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00" w:type="dxa"/>
            <w:noWrap/>
            <w:vAlign w:val="bottom"/>
          </w:tcPr>
          <w:p w14:paraId="72BC5C7F" w14:textId="77777777" w:rsidR="008C3939" w:rsidRPr="00493BC0" w:rsidRDefault="008C3939" w:rsidP="004C65E5">
            <w:pPr>
              <w:jc w:val="center"/>
              <w:rPr>
                <w:color w:val="000000"/>
                <w:lang w:val="en-US"/>
              </w:rPr>
            </w:pPr>
          </w:p>
        </w:tc>
      </w:tr>
      <w:tr w:rsidR="008C3939" w:rsidRPr="00964C62" w14:paraId="328CBBF7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C4212E0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 w:rsidRPr="00590A04">
              <w:rPr>
                <w:b/>
                <w:bCs/>
                <w:sz w:val="16"/>
                <w:szCs w:val="16"/>
              </w:rPr>
              <w:t xml:space="preserve">ΟΜΑΔΑ </w:t>
            </w:r>
            <w:r w:rsidRPr="00590A04">
              <w:rPr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4580" w:type="dxa"/>
            <w:vAlign w:val="center"/>
          </w:tcPr>
          <w:p w14:paraId="0DDB15D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 w:rsidRPr="00964C62">
              <w:rPr>
                <w:b/>
              </w:rPr>
              <w:t xml:space="preserve">ΣΥΝΔΕΣΜΟΙ / ΦΛΑΝΤΖΟΖΙΜΠΩ ΜΕ ΣΥΣΤΗΜΑ ΑΓΚΥΡΩΣΗΣ </w:t>
            </w:r>
          </w:p>
        </w:tc>
        <w:tc>
          <w:tcPr>
            <w:tcW w:w="639" w:type="dxa"/>
            <w:vAlign w:val="center"/>
          </w:tcPr>
          <w:p w14:paraId="28E0788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</w:p>
        </w:tc>
        <w:tc>
          <w:tcPr>
            <w:tcW w:w="2277" w:type="dxa"/>
            <w:noWrap/>
            <w:vAlign w:val="bottom"/>
          </w:tcPr>
          <w:p w14:paraId="467D5E3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noWrap/>
            <w:vAlign w:val="bottom"/>
          </w:tcPr>
          <w:p w14:paraId="529519A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D06378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5D4AF12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C13B39E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4580" w:type="dxa"/>
            <w:vAlign w:val="bottom"/>
          </w:tcPr>
          <w:p w14:paraId="7ADE99C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ΕΥΘΥΓΡΑΜΜΟΣ ΣΥΝΔΕΣΜΟΣ ΑΓΚΥΡΩΣΗΣ PE/PVC Φ63</w:t>
            </w:r>
          </w:p>
        </w:tc>
        <w:tc>
          <w:tcPr>
            <w:tcW w:w="639" w:type="dxa"/>
            <w:vAlign w:val="bottom"/>
          </w:tcPr>
          <w:p w14:paraId="48BE37E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473F6E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20" w:type="dxa"/>
            <w:noWrap/>
            <w:vAlign w:val="bottom"/>
          </w:tcPr>
          <w:p w14:paraId="2FD4EA0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622885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4ECD13D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0B4D13FE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4580" w:type="dxa"/>
            <w:vAlign w:val="bottom"/>
          </w:tcPr>
          <w:p w14:paraId="2704B192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ΕΥΘΥΓΡΑΜΜΟΣ ΣΥΝΔΕΣΜΟΣ ΑΓΚΥΡΩΣΗΣ PE/PVC Φ75</w:t>
            </w:r>
          </w:p>
        </w:tc>
        <w:tc>
          <w:tcPr>
            <w:tcW w:w="639" w:type="dxa"/>
            <w:vAlign w:val="bottom"/>
          </w:tcPr>
          <w:p w14:paraId="7A1CEDA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2D601A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020" w:type="dxa"/>
            <w:noWrap/>
            <w:vAlign w:val="bottom"/>
          </w:tcPr>
          <w:p w14:paraId="270B13C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F03840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9C4EFE3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C240320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4580" w:type="dxa"/>
            <w:vAlign w:val="bottom"/>
          </w:tcPr>
          <w:p w14:paraId="4C98C71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ΕΥΘΥΓΡΑΜΜΟΣ ΣΥΝΔΕΣΜΟΣ ΑΓΚΥΡΩΣΗΣ PE/PVC Φ90</w:t>
            </w:r>
          </w:p>
        </w:tc>
        <w:tc>
          <w:tcPr>
            <w:tcW w:w="639" w:type="dxa"/>
            <w:vAlign w:val="bottom"/>
          </w:tcPr>
          <w:p w14:paraId="1C1B208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7BC1DC8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020" w:type="dxa"/>
            <w:noWrap/>
            <w:vAlign w:val="bottom"/>
          </w:tcPr>
          <w:p w14:paraId="66CF5EB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C71834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5A51C247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333B5CD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4580" w:type="dxa"/>
            <w:vAlign w:val="bottom"/>
          </w:tcPr>
          <w:p w14:paraId="31D2474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ΕΥΘΥΓΡΑΜΜΟΣ ΣΥΝΔΕΣΜΟΣ ΑΓΚΥΡΩΣΗΣ PE/PVC Φ110</w:t>
            </w:r>
          </w:p>
        </w:tc>
        <w:tc>
          <w:tcPr>
            <w:tcW w:w="639" w:type="dxa"/>
            <w:vAlign w:val="bottom"/>
          </w:tcPr>
          <w:p w14:paraId="6B042A8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9E16E4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7850EB8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368109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9624D49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0D9711EF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4580" w:type="dxa"/>
            <w:vAlign w:val="bottom"/>
          </w:tcPr>
          <w:p w14:paraId="7797C62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ΕΥΘΥΓΡΑΜΜΟΣ ΣΥΝΔΕΣΜΟΣ ΑΓΚΥΡΩΣΗΣ PE/PVC Φ160</w:t>
            </w:r>
          </w:p>
        </w:tc>
        <w:tc>
          <w:tcPr>
            <w:tcW w:w="639" w:type="dxa"/>
            <w:vAlign w:val="bottom"/>
          </w:tcPr>
          <w:p w14:paraId="1498C4B2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3BE98EF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020" w:type="dxa"/>
            <w:noWrap/>
            <w:vAlign w:val="bottom"/>
          </w:tcPr>
          <w:p w14:paraId="01FDF27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064BEA2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1774E8F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B3BAAB3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4580" w:type="dxa"/>
            <w:vAlign w:val="bottom"/>
          </w:tcPr>
          <w:p w14:paraId="7B1060A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ΕΥΘΥΓΡΑΜΜΟΣ ΣΥΝΔΕΣΜΟΣ ΑΓΚΥΡΩΣΗΣ 69-90</w:t>
            </w:r>
          </w:p>
        </w:tc>
        <w:tc>
          <w:tcPr>
            <w:tcW w:w="639" w:type="dxa"/>
            <w:vAlign w:val="bottom"/>
          </w:tcPr>
          <w:p w14:paraId="3E5954C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416AD1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1020" w:type="dxa"/>
            <w:noWrap/>
            <w:vAlign w:val="bottom"/>
          </w:tcPr>
          <w:p w14:paraId="74FC024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02F1633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E92829D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90D6BD0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4580" w:type="dxa"/>
            <w:vAlign w:val="bottom"/>
          </w:tcPr>
          <w:p w14:paraId="72EDED4F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ΕΥΘΥΓΡΑΜΜΟΣ ΣΥΝΔΕΣΜΟΣ ΑΓΚΥΡΩΣΗΣ 84-104</w:t>
            </w:r>
          </w:p>
        </w:tc>
        <w:tc>
          <w:tcPr>
            <w:tcW w:w="639" w:type="dxa"/>
            <w:vAlign w:val="bottom"/>
          </w:tcPr>
          <w:p w14:paraId="2CB5EC3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A346913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1020" w:type="dxa"/>
            <w:noWrap/>
            <w:vAlign w:val="bottom"/>
          </w:tcPr>
          <w:p w14:paraId="27AFEF5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37DDCF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8321633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5A9922F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4580" w:type="dxa"/>
            <w:vAlign w:val="bottom"/>
          </w:tcPr>
          <w:p w14:paraId="1559E40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ΕΥΘΥΓΡΑΜΜΟΣ ΣΥΝΔΕΣΜΟΣ ΑΓΚΥΡΩΣΗΣ 107-132</w:t>
            </w:r>
          </w:p>
        </w:tc>
        <w:tc>
          <w:tcPr>
            <w:tcW w:w="639" w:type="dxa"/>
            <w:vAlign w:val="bottom"/>
          </w:tcPr>
          <w:p w14:paraId="348E8B6F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B87EA7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020" w:type="dxa"/>
            <w:noWrap/>
            <w:vAlign w:val="bottom"/>
          </w:tcPr>
          <w:p w14:paraId="083A48C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F06853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C07A4B1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48AA6B4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4580" w:type="dxa"/>
            <w:vAlign w:val="bottom"/>
          </w:tcPr>
          <w:p w14:paraId="462A0AC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ΕΥΘΥΓΡΑΜΜΟΣ ΣΥΝΔΕΣΜΟΣ  ΜΕ ΦΛΑΖΤΖΑ DN50 ΚΑΙ ΕΥΡΟΣ 46-71</w:t>
            </w:r>
          </w:p>
        </w:tc>
        <w:tc>
          <w:tcPr>
            <w:tcW w:w="639" w:type="dxa"/>
            <w:vAlign w:val="bottom"/>
          </w:tcPr>
          <w:p w14:paraId="55EB4CE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EF21C0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020" w:type="dxa"/>
            <w:noWrap/>
            <w:vAlign w:val="bottom"/>
          </w:tcPr>
          <w:p w14:paraId="6928FCE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47BCA2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0550CFE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C4608AB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4580" w:type="dxa"/>
            <w:vAlign w:val="bottom"/>
          </w:tcPr>
          <w:p w14:paraId="35C7776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ΦΛΑΝΤΖΑ ΑΓΚΥΡΩΣΗΣ DN65</w:t>
            </w:r>
          </w:p>
        </w:tc>
        <w:tc>
          <w:tcPr>
            <w:tcW w:w="639" w:type="dxa"/>
            <w:vAlign w:val="bottom"/>
          </w:tcPr>
          <w:p w14:paraId="403C070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9E761C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1C9DEF6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71F5DE1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E0CB496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9E02571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4580" w:type="dxa"/>
            <w:vAlign w:val="bottom"/>
          </w:tcPr>
          <w:p w14:paraId="07095099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ΦΛΑΝΤΖΑ ΑΓΚΥΡΩΣΗΣ DN80</w:t>
            </w:r>
          </w:p>
        </w:tc>
        <w:tc>
          <w:tcPr>
            <w:tcW w:w="639" w:type="dxa"/>
            <w:vAlign w:val="bottom"/>
          </w:tcPr>
          <w:p w14:paraId="0B65B8B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86B90E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31A3D58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75425D9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49AF1B0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8788C6D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4580" w:type="dxa"/>
            <w:vAlign w:val="bottom"/>
          </w:tcPr>
          <w:p w14:paraId="63AFF25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ΦΛΑΝΤΖΑ ΑΓΚΥΡΩΣΗΣ DN100</w:t>
            </w:r>
          </w:p>
        </w:tc>
        <w:tc>
          <w:tcPr>
            <w:tcW w:w="639" w:type="dxa"/>
            <w:vAlign w:val="bottom"/>
          </w:tcPr>
          <w:p w14:paraId="6FF0A4A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7DEAA67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2E00010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133A05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E348CFB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0736BCBD" w14:textId="77777777" w:rsidR="008C3939" w:rsidRPr="00590A04" w:rsidRDefault="008C3939" w:rsidP="004C65E5">
            <w:pPr>
              <w:jc w:val="center"/>
              <w:rPr>
                <w:b/>
                <w:bCs/>
                <w:sz w:val="16"/>
                <w:szCs w:val="16"/>
              </w:rPr>
            </w:pPr>
            <w:r w:rsidRPr="00590A04">
              <w:rPr>
                <w:b/>
                <w:bCs/>
                <w:sz w:val="16"/>
                <w:szCs w:val="16"/>
              </w:rPr>
              <w:t>ΟΜΑΔΑ 6</w:t>
            </w:r>
          </w:p>
        </w:tc>
        <w:tc>
          <w:tcPr>
            <w:tcW w:w="4580" w:type="dxa"/>
            <w:vAlign w:val="center"/>
          </w:tcPr>
          <w:p w14:paraId="59F3634B" w14:textId="77777777" w:rsidR="008C3939" w:rsidRPr="00964C62" w:rsidRDefault="008C3939" w:rsidP="004C65E5">
            <w:pPr>
              <w:jc w:val="center"/>
              <w:rPr>
                <w:b/>
              </w:rPr>
            </w:pPr>
            <w:r w:rsidRPr="00964C62">
              <w:rPr>
                <w:b/>
              </w:rPr>
              <w:t xml:space="preserve">ΧΥΤΟΣΙΔΗΡΕΣ ΣΕΛΛΕΣ ΠΑΡΟΧΩΝ ΓΙΑ ΣΩΛΗΝΕΣ ΡΕ ΚΑΙ </w:t>
            </w:r>
            <w:r w:rsidRPr="00964C62">
              <w:rPr>
                <w:b/>
                <w:lang w:val="en-US"/>
              </w:rPr>
              <w:t>PVC</w:t>
            </w:r>
          </w:p>
        </w:tc>
        <w:tc>
          <w:tcPr>
            <w:tcW w:w="639" w:type="dxa"/>
            <w:vAlign w:val="center"/>
          </w:tcPr>
          <w:p w14:paraId="69351CC5" w14:textId="77777777" w:rsidR="008C3939" w:rsidRPr="00964C62" w:rsidRDefault="008C3939" w:rsidP="004C65E5">
            <w:pPr>
              <w:jc w:val="center"/>
              <w:rPr>
                <w:b/>
              </w:rPr>
            </w:pPr>
          </w:p>
        </w:tc>
        <w:tc>
          <w:tcPr>
            <w:tcW w:w="2277" w:type="dxa"/>
            <w:noWrap/>
            <w:vAlign w:val="center"/>
          </w:tcPr>
          <w:p w14:paraId="359D9A51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20" w:type="dxa"/>
            <w:noWrap/>
            <w:vAlign w:val="bottom"/>
          </w:tcPr>
          <w:p w14:paraId="7A35ECB7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01C719C7" w14:textId="77777777" w:rsidR="008C3939" w:rsidRDefault="008C3939" w:rsidP="004C65E5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C3939" w:rsidRPr="00964C62" w14:paraId="4EE19CFE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1116109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4580" w:type="dxa"/>
            <w:vAlign w:val="bottom"/>
          </w:tcPr>
          <w:p w14:paraId="22C47DA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 xml:space="preserve">ΚΟΛΛΑΡΑ Φ50 x 1"(ΜΕ ΣΠΕΙΡΩΜΑ ΠΑΝΩ ΣΤΟ </w:t>
            </w:r>
            <w:r>
              <w:rPr>
                <w:color w:val="000000"/>
              </w:rPr>
              <w:lastRenderedPageBreak/>
              <w:t>ΚΟΛΑΡΟ)</w:t>
            </w:r>
          </w:p>
        </w:tc>
        <w:tc>
          <w:tcPr>
            <w:tcW w:w="639" w:type="dxa"/>
            <w:vAlign w:val="bottom"/>
          </w:tcPr>
          <w:p w14:paraId="6715FC6F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lastRenderedPageBreak/>
              <w:t>ΤΕΜ</w:t>
            </w:r>
          </w:p>
        </w:tc>
        <w:tc>
          <w:tcPr>
            <w:tcW w:w="2277" w:type="dxa"/>
            <w:noWrap/>
            <w:vAlign w:val="bottom"/>
          </w:tcPr>
          <w:p w14:paraId="51821D1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07A200D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D075F5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EFF9322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0509703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4580" w:type="dxa"/>
            <w:vAlign w:val="bottom"/>
          </w:tcPr>
          <w:p w14:paraId="6EBE26A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ΚΟΛΛΑΡΑ Φ63 x 1"(ΜΕ ΣΠΕΙΡΩΜΑ ΠΑΝΩ ΣΤΟ ΚΟΛΑΡΟ)</w:t>
            </w:r>
          </w:p>
        </w:tc>
        <w:tc>
          <w:tcPr>
            <w:tcW w:w="639" w:type="dxa"/>
            <w:vAlign w:val="bottom"/>
          </w:tcPr>
          <w:p w14:paraId="0FDDC95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A8194A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250,00</w:t>
            </w:r>
          </w:p>
        </w:tc>
        <w:tc>
          <w:tcPr>
            <w:tcW w:w="1020" w:type="dxa"/>
            <w:noWrap/>
            <w:vAlign w:val="bottom"/>
          </w:tcPr>
          <w:p w14:paraId="68317FA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DFBC69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E4D72EF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DBC633B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4580" w:type="dxa"/>
            <w:vAlign w:val="bottom"/>
          </w:tcPr>
          <w:p w14:paraId="7F37AD2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ΚΟΛΛΑΡΑ Φ90 x 1"(ΜΕ ΣΠΕΙΡΩΜΑ ΠΑΝΩ ΣΤΟ ΚΟΛΑΡΟ)</w:t>
            </w:r>
          </w:p>
        </w:tc>
        <w:tc>
          <w:tcPr>
            <w:tcW w:w="639" w:type="dxa"/>
            <w:vAlign w:val="bottom"/>
          </w:tcPr>
          <w:p w14:paraId="15FA2EB3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9DE3CC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1DCF720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A55F2B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C9DF2C5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C3EF87D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4580" w:type="dxa"/>
            <w:vAlign w:val="bottom"/>
          </w:tcPr>
          <w:p w14:paraId="26CFC00F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ΚΟΛΛΑΡΑ Φ110 x 1"(ΜΕ ΣΠΕΙΡΩΜΑ ΠΑΝΩ ΣΤΟ ΚΟΛΑΡΟ)</w:t>
            </w:r>
          </w:p>
        </w:tc>
        <w:tc>
          <w:tcPr>
            <w:tcW w:w="639" w:type="dxa"/>
            <w:vAlign w:val="bottom"/>
          </w:tcPr>
          <w:p w14:paraId="0B07C17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395A6A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020" w:type="dxa"/>
            <w:noWrap/>
            <w:vAlign w:val="bottom"/>
          </w:tcPr>
          <w:p w14:paraId="5F2840B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648A991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53A9000B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2775A43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4580" w:type="dxa"/>
            <w:vAlign w:val="bottom"/>
          </w:tcPr>
          <w:p w14:paraId="17CEAF5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ΚΟΛΛΑΡΑ Φ125 x 1"(ΜΕ ΣΠΕΙΡΩΜΑ ΠΑΝΩ ΣΤΟ ΚΟΛΑΡΟ)</w:t>
            </w:r>
          </w:p>
        </w:tc>
        <w:tc>
          <w:tcPr>
            <w:tcW w:w="639" w:type="dxa"/>
            <w:vAlign w:val="bottom"/>
          </w:tcPr>
          <w:p w14:paraId="6F2A08E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AA5684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020" w:type="dxa"/>
            <w:noWrap/>
            <w:vAlign w:val="bottom"/>
          </w:tcPr>
          <w:p w14:paraId="769D5EB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0E46F81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808D390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57396D7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4580" w:type="dxa"/>
            <w:vAlign w:val="bottom"/>
          </w:tcPr>
          <w:p w14:paraId="0E6E7EB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ΚΟΛΛΑΡΑ Φ140 x 1"(ΜΕ ΣΠΕΙΡΩΜΑ ΠΑΝΩ ΣΤΟ ΚΟΛΑΡΟ)</w:t>
            </w:r>
          </w:p>
        </w:tc>
        <w:tc>
          <w:tcPr>
            <w:tcW w:w="639" w:type="dxa"/>
            <w:vAlign w:val="bottom"/>
          </w:tcPr>
          <w:p w14:paraId="3FFFE65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734190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04B10CB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740B26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264C44A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5A9135A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4580" w:type="dxa"/>
            <w:vAlign w:val="bottom"/>
          </w:tcPr>
          <w:p w14:paraId="72584DF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ΚΟΛΛΑΡΑ Φ160 x 1"(ΜΕ ΣΠΕΙΡΩΜΑ ΠΑΝΩ ΣΤΟ ΚΟΛΑΡΟ)</w:t>
            </w:r>
          </w:p>
        </w:tc>
        <w:tc>
          <w:tcPr>
            <w:tcW w:w="639" w:type="dxa"/>
            <w:vAlign w:val="bottom"/>
          </w:tcPr>
          <w:p w14:paraId="40B3064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F04585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20" w:type="dxa"/>
            <w:noWrap/>
            <w:vAlign w:val="bottom"/>
          </w:tcPr>
          <w:p w14:paraId="54BCC75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937F2A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39DD775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0ECB19A3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 w:rsidRPr="00590A04">
              <w:rPr>
                <w:b/>
                <w:bCs/>
                <w:sz w:val="16"/>
                <w:szCs w:val="16"/>
              </w:rPr>
              <w:t xml:space="preserve">ΟΜΑΔΑ 7 </w:t>
            </w:r>
          </w:p>
        </w:tc>
        <w:tc>
          <w:tcPr>
            <w:tcW w:w="4580" w:type="dxa"/>
            <w:vAlign w:val="center"/>
          </w:tcPr>
          <w:p w14:paraId="20A3320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 w:rsidRPr="00964C62">
              <w:rPr>
                <w:b/>
                <w:bCs/>
              </w:rPr>
              <w:t xml:space="preserve">ΑΝΟΞΕΙΔΩΤΕΣ ΣΕΛΛΕΣ ΕΠΙΣΚΕΥΗΣ </w:t>
            </w:r>
          </w:p>
        </w:tc>
        <w:tc>
          <w:tcPr>
            <w:tcW w:w="639" w:type="dxa"/>
            <w:vAlign w:val="center"/>
          </w:tcPr>
          <w:p w14:paraId="2FC2BF5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 w:rsidRPr="00964C62">
              <w:t> </w:t>
            </w:r>
          </w:p>
        </w:tc>
        <w:tc>
          <w:tcPr>
            <w:tcW w:w="2277" w:type="dxa"/>
            <w:noWrap/>
            <w:vAlign w:val="center"/>
          </w:tcPr>
          <w:p w14:paraId="5D321D3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noWrap/>
            <w:vAlign w:val="bottom"/>
          </w:tcPr>
          <w:p w14:paraId="6697361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204221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F89263C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95F4EF6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4580" w:type="dxa"/>
            <w:vAlign w:val="bottom"/>
          </w:tcPr>
          <w:p w14:paraId="38651AB2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ΑΝΟΞΕΙΔΩΤΟ ΜΑΝΣΟΝ ΕΠΙΣΚΕΥΗΣ 19-23mm</w:t>
            </w:r>
          </w:p>
        </w:tc>
        <w:tc>
          <w:tcPr>
            <w:tcW w:w="639" w:type="dxa"/>
            <w:vAlign w:val="bottom"/>
          </w:tcPr>
          <w:p w14:paraId="19BDE4A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4F980CF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20" w:type="dxa"/>
            <w:noWrap/>
            <w:vAlign w:val="bottom"/>
          </w:tcPr>
          <w:p w14:paraId="12CF4A2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55BD86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02FD3EC" w14:textId="77777777" w:rsidTr="004C65E5">
        <w:trPr>
          <w:trHeight w:val="264"/>
          <w:jc w:val="center"/>
        </w:trPr>
        <w:tc>
          <w:tcPr>
            <w:tcW w:w="1025" w:type="dxa"/>
            <w:noWrap/>
            <w:vAlign w:val="center"/>
          </w:tcPr>
          <w:p w14:paraId="6B8C7E39" w14:textId="77777777" w:rsidR="008C3939" w:rsidRPr="00590A04" w:rsidRDefault="008C3939" w:rsidP="004C65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4580" w:type="dxa"/>
            <w:vAlign w:val="bottom"/>
          </w:tcPr>
          <w:p w14:paraId="07D333EA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 xml:space="preserve">ΑΝΟΞΕΙΔΩΤΟ ΜΑΝΣΟΝ ΕΠΙΣΚΕΥΗΣ 25-29 </w:t>
            </w:r>
            <w:proofErr w:type="spellStart"/>
            <w:r>
              <w:rPr>
                <w:color w:val="000000"/>
              </w:rPr>
              <w:t>mm</w:t>
            </w:r>
            <w:proofErr w:type="spellEnd"/>
          </w:p>
        </w:tc>
        <w:tc>
          <w:tcPr>
            <w:tcW w:w="639" w:type="dxa"/>
            <w:vAlign w:val="bottom"/>
          </w:tcPr>
          <w:p w14:paraId="4C7B5E5D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3E00521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               200,00</w:t>
            </w:r>
          </w:p>
        </w:tc>
        <w:tc>
          <w:tcPr>
            <w:tcW w:w="1020" w:type="dxa"/>
            <w:noWrap/>
            <w:vAlign w:val="bottom"/>
          </w:tcPr>
          <w:p w14:paraId="343199AE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DE1881E" w14:textId="77777777" w:rsidR="008C3939" w:rsidRDefault="008C3939" w:rsidP="004C65E5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C3939" w:rsidRPr="00964C62" w14:paraId="60727160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5E1C34D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4580" w:type="dxa"/>
            <w:vAlign w:val="bottom"/>
          </w:tcPr>
          <w:p w14:paraId="010E2E28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 xml:space="preserve">ΑΝΟΞΕΙΔΩΤΟ ΜΑΝΣΟΝ ΕΠΙΣΚΕΥΗΣ 32-36 </w:t>
            </w:r>
            <w:proofErr w:type="spellStart"/>
            <w:r>
              <w:rPr>
                <w:color w:val="000000"/>
              </w:rPr>
              <w:t>mm</w:t>
            </w:r>
            <w:proofErr w:type="spellEnd"/>
          </w:p>
        </w:tc>
        <w:tc>
          <w:tcPr>
            <w:tcW w:w="639" w:type="dxa"/>
            <w:vAlign w:val="bottom"/>
          </w:tcPr>
          <w:p w14:paraId="180D537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24849D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020" w:type="dxa"/>
            <w:noWrap/>
            <w:vAlign w:val="center"/>
          </w:tcPr>
          <w:p w14:paraId="3A4565E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1363384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65AE6A9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1746690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4580" w:type="dxa"/>
            <w:vAlign w:val="bottom"/>
          </w:tcPr>
          <w:p w14:paraId="098F715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ΑΝΟΞΕΙΔΩΤΟ ΜΑΝΣΟΝ ΕΠΙΣΚΕΥΗΣ L300 63-70</w:t>
            </w:r>
          </w:p>
        </w:tc>
        <w:tc>
          <w:tcPr>
            <w:tcW w:w="639" w:type="dxa"/>
            <w:vAlign w:val="bottom"/>
          </w:tcPr>
          <w:p w14:paraId="5EFCC87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2A3423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020" w:type="dxa"/>
            <w:noWrap/>
            <w:vAlign w:val="center"/>
          </w:tcPr>
          <w:p w14:paraId="6C31032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2F53366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7451C6F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084FA1B0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4580" w:type="dxa"/>
            <w:vAlign w:val="bottom"/>
          </w:tcPr>
          <w:p w14:paraId="71FA8A9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ΑΝΟΞΕΙΔΩΤΟ ΜΑΝΣΟΝ ΕΠΙΣΚΕΥΗΣ L300 70-80</w:t>
            </w:r>
          </w:p>
        </w:tc>
        <w:tc>
          <w:tcPr>
            <w:tcW w:w="639" w:type="dxa"/>
            <w:vAlign w:val="bottom"/>
          </w:tcPr>
          <w:p w14:paraId="33A2CE4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7CFEEA2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020" w:type="dxa"/>
            <w:noWrap/>
            <w:vAlign w:val="center"/>
          </w:tcPr>
          <w:p w14:paraId="4F026DD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2B3D3C7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5C47B200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160B68C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4580" w:type="dxa"/>
            <w:vAlign w:val="bottom"/>
          </w:tcPr>
          <w:p w14:paraId="56480C19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ΑΝΟΞΕΙΔΩΤΟ ΜΑΝΣΟΝ ΕΠΙΣΚΕΥΗΣ L300 88-95</w:t>
            </w:r>
          </w:p>
        </w:tc>
        <w:tc>
          <w:tcPr>
            <w:tcW w:w="639" w:type="dxa"/>
            <w:vAlign w:val="bottom"/>
          </w:tcPr>
          <w:p w14:paraId="250502D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C4B7B5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020" w:type="dxa"/>
            <w:noWrap/>
            <w:vAlign w:val="center"/>
          </w:tcPr>
          <w:p w14:paraId="06C805D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4294A9ED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5249279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584A016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4580" w:type="dxa"/>
            <w:vAlign w:val="bottom"/>
          </w:tcPr>
          <w:p w14:paraId="0BFE500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ΑΝΟΞΕΙΔΩΤΟ ΜΑΝΣΟΝ ΕΠΙΣΚΕΥΗΣ L300 105-115</w:t>
            </w:r>
          </w:p>
        </w:tc>
        <w:tc>
          <w:tcPr>
            <w:tcW w:w="639" w:type="dxa"/>
            <w:vAlign w:val="bottom"/>
          </w:tcPr>
          <w:p w14:paraId="3650BC7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25AE33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center"/>
          </w:tcPr>
          <w:p w14:paraId="03CC9C5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5B966EC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F2DCB44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713FF0D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4580" w:type="dxa"/>
            <w:vAlign w:val="bottom"/>
          </w:tcPr>
          <w:p w14:paraId="352C806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ΑΝΟΞΕΙΔΩΤΟ ΜΑΝΣΟΝ ΕΠΙΣΚΕΥΗΣ L300 151-161</w:t>
            </w:r>
          </w:p>
        </w:tc>
        <w:tc>
          <w:tcPr>
            <w:tcW w:w="639" w:type="dxa"/>
            <w:vAlign w:val="bottom"/>
          </w:tcPr>
          <w:p w14:paraId="07477BE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C68865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020" w:type="dxa"/>
            <w:noWrap/>
            <w:vAlign w:val="center"/>
          </w:tcPr>
          <w:p w14:paraId="30F6670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77DB9D4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763B46A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ADBD022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4580" w:type="dxa"/>
            <w:vAlign w:val="bottom"/>
          </w:tcPr>
          <w:p w14:paraId="3DCC9FC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ΑΝΟΞΕΙΔΩΤΟ ΜΑΝΣΟΝ ΕΠΙΣΚΕΥΗΣ L350 310-320</w:t>
            </w:r>
          </w:p>
        </w:tc>
        <w:tc>
          <w:tcPr>
            <w:tcW w:w="639" w:type="dxa"/>
            <w:vAlign w:val="bottom"/>
          </w:tcPr>
          <w:p w14:paraId="6E1AD063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5B95529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1020" w:type="dxa"/>
            <w:noWrap/>
            <w:vAlign w:val="center"/>
          </w:tcPr>
          <w:p w14:paraId="0204CEA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0D789E7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CCD353D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70D230B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 w:rsidRPr="00590A04">
              <w:rPr>
                <w:b/>
                <w:bCs/>
                <w:sz w:val="16"/>
                <w:szCs w:val="16"/>
              </w:rPr>
              <w:t>ΟΜΑΔΑ 8</w:t>
            </w:r>
          </w:p>
        </w:tc>
        <w:tc>
          <w:tcPr>
            <w:tcW w:w="4580" w:type="dxa"/>
            <w:vAlign w:val="center"/>
          </w:tcPr>
          <w:p w14:paraId="4E064359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 w:rsidRPr="00964C62">
              <w:rPr>
                <w:b/>
                <w:bCs/>
                <w:color w:val="000000"/>
              </w:rPr>
              <w:t>ΧΑΛΥΒΔΙΝΑ ΕΞΑΡΤΗΜΑΤΑ (ΦΛΑΝΤΖΕΣ)</w:t>
            </w:r>
          </w:p>
        </w:tc>
        <w:tc>
          <w:tcPr>
            <w:tcW w:w="639" w:type="dxa"/>
            <w:vAlign w:val="center"/>
          </w:tcPr>
          <w:p w14:paraId="61528BF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</w:p>
        </w:tc>
        <w:tc>
          <w:tcPr>
            <w:tcW w:w="2277" w:type="dxa"/>
            <w:noWrap/>
            <w:vAlign w:val="bottom"/>
          </w:tcPr>
          <w:p w14:paraId="36D06C6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noWrap/>
            <w:vAlign w:val="center"/>
          </w:tcPr>
          <w:p w14:paraId="74DAA36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02BC4C71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B13582A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78022C1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4580" w:type="dxa"/>
            <w:vAlign w:val="bottom"/>
          </w:tcPr>
          <w:p w14:paraId="49C21C6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ΦΛΑΝΤΖΑ ΤΟΡΝΟΥ ΜΕ ΕΠΕΝΔΥΣΗ DN50 ΓΙΑ Φ63</w:t>
            </w:r>
          </w:p>
        </w:tc>
        <w:tc>
          <w:tcPr>
            <w:tcW w:w="639" w:type="dxa"/>
            <w:vAlign w:val="bottom"/>
          </w:tcPr>
          <w:p w14:paraId="36C92F6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F2B756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020" w:type="dxa"/>
            <w:noWrap/>
            <w:vAlign w:val="center"/>
          </w:tcPr>
          <w:p w14:paraId="2143D01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41934D9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D9D93FC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02A2EB5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4580" w:type="dxa"/>
            <w:vAlign w:val="bottom"/>
          </w:tcPr>
          <w:p w14:paraId="2D4E9B5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ΦΛΑΝΤΖΑ ΤΟΡΝΟΥ ΜΕ ΕΠΕΝΔΥΣΗ DN65 ΓΙΑ Φ75</w:t>
            </w:r>
          </w:p>
        </w:tc>
        <w:tc>
          <w:tcPr>
            <w:tcW w:w="639" w:type="dxa"/>
            <w:vAlign w:val="bottom"/>
          </w:tcPr>
          <w:p w14:paraId="3BAB0ECF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C63F4B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020" w:type="dxa"/>
            <w:noWrap/>
            <w:vAlign w:val="center"/>
          </w:tcPr>
          <w:p w14:paraId="11B0D2D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4794AC2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A5DE5E9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1430464" w14:textId="77777777" w:rsidR="008C3939" w:rsidRPr="00590A04" w:rsidRDefault="008C3939" w:rsidP="004C65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lastRenderedPageBreak/>
              <w:t>87</w:t>
            </w:r>
          </w:p>
        </w:tc>
        <w:tc>
          <w:tcPr>
            <w:tcW w:w="4580" w:type="dxa"/>
            <w:vAlign w:val="bottom"/>
          </w:tcPr>
          <w:p w14:paraId="530C1BA3" w14:textId="77777777" w:rsidR="008C3939" w:rsidRPr="00964C62" w:rsidRDefault="008C3939" w:rsidP="004C65E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ΦΛΑΝΤΖΑ ΤΟΡΝΟΥ ΜΕ ΕΠΕΝΔΥΣΗ DN100</w:t>
            </w:r>
          </w:p>
        </w:tc>
        <w:tc>
          <w:tcPr>
            <w:tcW w:w="639" w:type="dxa"/>
            <w:vAlign w:val="bottom"/>
          </w:tcPr>
          <w:p w14:paraId="128D159B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982A989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               100,00</w:t>
            </w:r>
          </w:p>
        </w:tc>
        <w:tc>
          <w:tcPr>
            <w:tcW w:w="1020" w:type="dxa"/>
            <w:noWrap/>
            <w:vAlign w:val="bottom"/>
          </w:tcPr>
          <w:p w14:paraId="34AEB886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DE9B8A9" w14:textId="77777777" w:rsidR="008C3939" w:rsidRDefault="008C3939" w:rsidP="004C65E5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C3939" w:rsidRPr="00964C62" w14:paraId="74DC507D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F4A1686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4580" w:type="dxa"/>
            <w:vAlign w:val="bottom"/>
          </w:tcPr>
          <w:p w14:paraId="584F0EAF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ΦΛΑΝΤΖΑ ΤΟΡΝΟΥ ΜΕ ΕΠΕΝΔΥΣΗ DN150</w:t>
            </w:r>
          </w:p>
        </w:tc>
        <w:tc>
          <w:tcPr>
            <w:tcW w:w="639" w:type="dxa"/>
            <w:vAlign w:val="bottom"/>
          </w:tcPr>
          <w:p w14:paraId="6BF3411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E14F04F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center"/>
          </w:tcPr>
          <w:p w14:paraId="345408B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16DE9A9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4CFEF53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308C4DE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4580" w:type="dxa"/>
            <w:vAlign w:val="bottom"/>
          </w:tcPr>
          <w:p w14:paraId="4275636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ΦΛΑΝΤΖΑ ΕΛΑΣΤΙΚΗ Φ60</w:t>
            </w:r>
          </w:p>
        </w:tc>
        <w:tc>
          <w:tcPr>
            <w:tcW w:w="639" w:type="dxa"/>
            <w:vAlign w:val="bottom"/>
          </w:tcPr>
          <w:p w14:paraId="2C73F9D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7845154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20" w:type="dxa"/>
            <w:noWrap/>
            <w:vAlign w:val="center"/>
          </w:tcPr>
          <w:p w14:paraId="0D4F4DD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366B134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C58BD5B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81D1D23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4580" w:type="dxa"/>
            <w:vAlign w:val="bottom"/>
          </w:tcPr>
          <w:p w14:paraId="0FF3CDB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ΦΛΑΝΤΖΑ ΕΛΑΣΤΙΚΗ Φ90</w:t>
            </w:r>
          </w:p>
        </w:tc>
        <w:tc>
          <w:tcPr>
            <w:tcW w:w="639" w:type="dxa"/>
            <w:vAlign w:val="bottom"/>
          </w:tcPr>
          <w:p w14:paraId="1726AA1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157DCF8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020" w:type="dxa"/>
            <w:noWrap/>
            <w:vAlign w:val="center"/>
          </w:tcPr>
          <w:p w14:paraId="62C4DACD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350AD9F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41D5746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3654A16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4580" w:type="dxa"/>
            <w:vAlign w:val="bottom"/>
          </w:tcPr>
          <w:p w14:paraId="0FD81BE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ΦΛΑΝΤΖΑ ΕΛΑΣΤΙΚΗ Φ150</w:t>
            </w:r>
          </w:p>
        </w:tc>
        <w:tc>
          <w:tcPr>
            <w:tcW w:w="639" w:type="dxa"/>
            <w:vAlign w:val="bottom"/>
          </w:tcPr>
          <w:p w14:paraId="70B3A57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6DFAEA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020" w:type="dxa"/>
            <w:noWrap/>
            <w:vAlign w:val="center"/>
          </w:tcPr>
          <w:p w14:paraId="3E3D2B2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4BACED6D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66FCD84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4A9E8C1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4580" w:type="dxa"/>
            <w:vAlign w:val="bottom"/>
          </w:tcPr>
          <w:p w14:paraId="75530329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ΦΛΑΝΤΖΑ ΕΛΑΣΤΙΚΗ Φ315</w:t>
            </w:r>
          </w:p>
        </w:tc>
        <w:tc>
          <w:tcPr>
            <w:tcW w:w="639" w:type="dxa"/>
            <w:vAlign w:val="bottom"/>
          </w:tcPr>
          <w:p w14:paraId="0CAD2DF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AC81558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center"/>
          </w:tcPr>
          <w:p w14:paraId="18E7C3E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0E538DB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D322B13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A2C1159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4580" w:type="dxa"/>
            <w:vAlign w:val="bottom"/>
          </w:tcPr>
          <w:p w14:paraId="07A27FB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ΦΛΑΝΤΖΑ ΕΛΑΣΤΙΚΗ Φ350</w:t>
            </w:r>
          </w:p>
        </w:tc>
        <w:tc>
          <w:tcPr>
            <w:tcW w:w="639" w:type="dxa"/>
            <w:vAlign w:val="bottom"/>
          </w:tcPr>
          <w:p w14:paraId="000A570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7B9E00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center"/>
          </w:tcPr>
          <w:p w14:paraId="20D3DAF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7A82F65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DBA73EF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8AB30EC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 w:rsidRPr="00590A04">
              <w:rPr>
                <w:b/>
                <w:bCs/>
                <w:sz w:val="16"/>
                <w:szCs w:val="16"/>
              </w:rPr>
              <w:t>ΟΜΑΔΑ 9</w:t>
            </w:r>
          </w:p>
        </w:tc>
        <w:tc>
          <w:tcPr>
            <w:tcW w:w="4580" w:type="dxa"/>
            <w:vAlign w:val="center"/>
          </w:tcPr>
          <w:p w14:paraId="3A80B05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 w:rsidRPr="00964C62">
              <w:rPr>
                <w:b/>
                <w:bCs/>
                <w:color w:val="000000"/>
              </w:rPr>
              <w:t>ΕΞΑΡΤΗΜΑΤΑ PVC</w:t>
            </w:r>
          </w:p>
        </w:tc>
        <w:tc>
          <w:tcPr>
            <w:tcW w:w="639" w:type="dxa"/>
            <w:vAlign w:val="center"/>
          </w:tcPr>
          <w:p w14:paraId="75F9D4F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</w:p>
        </w:tc>
        <w:tc>
          <w:tcPr>
            <w:tcW w:w="2277" w:type="dxa"/>
            <w:noWrap/>
            <w:vAlign w:val="center"/>
          </w:tcPr>
          <w:p w14:paraId="0C6B0B8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noWrap/>
            <w:vAlign w:val="center"/>
          </w:tcPr>
          <w:p w14:paraId="01A5015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323170A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49D4F84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4FE5394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4580" w:type="dxa"/>
            <w:vAlign w:val="bottom"/>
          </w:tcPr>
          <w:p w14:paraId="0BD93C5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ΜΑΝΣΟΝ PVC 16ΑΤΜ Φ50 ΜΕ ΕΛΑΣΤ. ΔΑΚΤΥΛΙΟ</w:t>
            </w:r>
          </w:p>
        </w:tc>
        <w:tc>
          <w:tcPr>
            <w:tcW w:w="639" w:type="dxa"/>
            <w:vAlign w:val="bottom"/>
          </w:tcPr>
          <w:p w14:paraId="27ED3A4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2E1EA72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020" w:type="dxa"/>
            <w:noWrap/>
            <w:vAlign w:val="center"/>
          </w:tcPr>
          <w:p w14:paraId="3FEBEEC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5934408D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3C75DBA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200632D" w14:textId="77777777" w:rsidR="008C3939" w:rsidRPr="00590A04" w:rsidRDefault="008C3939" w:rsidP="004C65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4580" w:type="dxa"/>
            <w:vAlign w:val="bottom"/>
          </w:tcPr>
          <w:p w14:paraId="43E9A896" w14:textId="77777777" w:rsidR="008C3939" w:rsidRPr="00964C62" w:rsidRDefault="008C3939" w:rsidP="004C65E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ΜΑΝΣΟΝ PVC 16ΑΤΜ Φ63 ΜΕ ΕΛΑΣΤ. ΔΑΚΤΥΛΙΟ</w:t>
            </w:r>
          </w:p>
        </w:tc>
        <w:tc>
          <w:tcPr>
            <w:tcW w:w="639" w:type="dxa"/>
            <w:vAlign w:val="bottom"/>
          </w:tcPr>
          <w:p w14:paraId="75F56A44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2FAA27F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               100,00</w:t>
            </w:r>
          </w:p>
        </w:tc>
        <w:tc>
          <w:tcPr>
            <w:tcW w:w="1020" w:type="dxa"/>
            <w:noWrap/>
            <w:vAlign w:val="bottom"/>
          </w:tcPr>
          <w:p w14:paraId="4438BC47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F9BB6F9" w14:textId="77777777" w:rsidR="008C3939" w:rsidRDefault="008C3939" w:rsidP="004C65E5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C3939" w:rsidRPr="00964C62" w14:paraId="761BBFA5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263784C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4580" w:type="dxa"/>
            <w:vAlign w:val="bottom"/>
          </w:tcPr>
          <w:p w14:paraId="2D0AB94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ΜΑΝΣΟΝ PVC 16ΑΤΜ Φ75 ΜΕ ΕΛΑΣΤ. ΔΑΚΤΥΛΙΟ</w:t>
            </w:r>
          </w:p>
        </w:tc>
        <w:tc>
          <w:tcPr>
            <w:tcW w:w="639" w:type="dxa"/>
            <w:vAlign w:val="bottom"/>
          </w:tcPr>
          <w:p w14:paraId="0F729F1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B4D844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020" w:type="dxa"/>
            <w:noWrap/>
            <w:vAlign w:val="center"/>
          </w:tcPr>
          <w:p w14:paraId="27D8729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35B183D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E4BA5F0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1941667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4580" w:type="dxa"/>
            <w:vAlign w:val="bottom"/>
          </w:tcPr>
          <w:p w14:paraId="492C31D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ΜΑΝΣΟΝ PVC 16ΑΤΜ Φ90 ΜΕ ΕΛΑΣΤ. ΔΑΚΤΥΛΙΟ</w:t>
            </w:r>
          </w:p>
        </w:tc>
        <w:tc>
          <w:tcPr>
            <w:tcW w:w="639" w:type="dxa"/>
            <w:vAlign w:val="bottom"/>
          </w:tcPr>
          <w:p w14:paraId="3F8065A3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BC7ECF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20" w:type="dxa"/>
            <w:noWrap/>
            <w:vAlign w:val="center"/>
          </w:tcPr>
          <w:p w14:paraId="7FDA95E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7FB56E0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1488DBA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729D176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4580" w:type="dxa"/>
            <w:vAlign w:val="bottom"/>
          </w:tcPr>
          <w:p w14:paraId="4A557DA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ΜΑΝΣΟΝ PVC 16ΑΤΜ Φ110 ΜΕ ΕΛΑΣΤ. ΔΑΚΤΥΛΙΟ</w:t>
            </w:r>
          </w:p>
        </w:tc>
        <w:tc>
          <w:tcPr>
            <w:tcW w:w="639" w:type="dxa"/>
            <w:vAlign w:val="bottom"/>
          </w:tcPr>
          <w:p w14:paraId="4CC224B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F07716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020" w:type="dxa"/>
            <w:noWrap/>
            <w:vAlign w:val="center"/>
          </w:tcPr>
          <w:p w14:paraId="6B9625A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7A2E679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FFEAF70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772073E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4580" w:type="dxa"/>
            <w:vAlign w:val="bottom"/>
          </w:tcPr>
          <w:p w14:paraId="2C8C93D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ΜΑΝΣΟΝ PVC 16ΑΤΜ Φ140 ΜΕ ΕΛΑΣΤ. ΔΑΚΤΥΛΙΟ</w:t>
            </w:r>
          </w:p>
        </w:tc>
        <w:tc>
          <w:tcPr>
            <w:tcW w:w="639" w:type="dxa"/>
            <w:vAlign w:val="bottom"/>
          </w:tcPr>
          <w:p w14:paraId="281163E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E33180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center"/>
          </w:tcPr>
          <w:p w14:paraId="492D560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6B49243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5D3A4A57" w14:textId="77777777" w:rsidTr="004C65E5">
        <w:trPr>
          <w:trHeight w:val="264"/>
          <w:jc w:val="center"/>
        </w:trPr>
        <w:tc>
          <w:tcPr>
            <w:tcW w:w="1025" w:type="dxa"/>
            <w:noWrap/>
            <w:vAlign w:val="center"/>
          </w:tcPr>
          <w:p w14:paraId="189D3FB8" w14:textId="77777777" w:rsidR="008C3939" w:rsidRPr="00590A04" w:rsidRDefault="008C3939" w:rsidP="004C65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4580" w:type="dxa"/>
            <w:vAlign w:val="bottom"/>
          </w:tcPr>
          <w:p w14:paraId="63A23C33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ΜΑΝΣΟΝ PVC 16ΑΤΜ Φ160 ΜΕ ΕΛΑΣΤ. ΔΑΚΤΥΛΙΟ</w:t>
            </w:r>
          </w:p>
        </w:tc>
        <w:tc>
          <w:tcPr>
            <w:tcW w:w="639" w:type="dxa"/>
            <w:vAlign w:val="bottom"/>
          </w:tcPr>
          <w:p w14:paraId="61EC5FDE" w14:textId="77777777" w:rsidR="008C3939" w:rsidRPr="00964C62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426C4B4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                20,00</w:t>
            </w:r>
          </w:p>
        </w:tc>
        <w:tc>
          <w:tcPr>
            <w:tcW w:w="1020" w:type="dxa"/>
            <w:noWrap/>
            <w:vAlign w:val="bottom"/>
          </w:tcPr>
          <w:p w14:paraId="1E550D4D" w14:textId="77777777" w:rsidR="008C3939" w:rsidRDefault="008C3939" w:rsidP="004C65E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FEC09A1" w14:textId="77777777" w:rsidR="008C3939" w:rsidRDefault="008C3939" w:rsidP="004C65E5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C3939" w:rsidRPr="00964C62" w14:paraId="314576DD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042D82E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4580" w:type="dxa"/>
            <w:vAlign w:val="bottom"/>
          </w:tcPr>
          <w:p w14:paraId="3F6C17C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ΜΑΝΣΟΝ PVC 16ΑΤΜ Φ200 ΜΕ ΕΛΑΣΤ. ΔΑΚΤΥΛΙΟ</w:t>
            </w:r>
          </w:p>
        </w:tc>
        <w:tc>
          <w:tcPr>
            <w:tcW w:w="639" w:type="dxa"/>
            <w:vAlign w:val="bottom"/>
          </w:tcPr>
          <w:p w14:paraId="30D8260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F38798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020" w:type="dxa"/>
            <w:noWrap/>
            <w:vAlign w:val="bottom"/>
          </w:tcPr>
          <w:p w14:paraId="649AB10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D85CE3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BF9F1FC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0EDD66C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4580" w:type="dxa"/>
            <w:vAlign w:val="bottom"/>
          </w:tcPr>
          <w:p w14:paraId="4F47DAC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ΜΑΝΣΟΝ PVC 16ΑΤΜ Φ225 ΜΕ ΕΛΑΣΤ. ΔΑΚΤΥΛΙΟ</w:t>
            </w:r>
          </w:p>
        </w:tc>
        <w:tc>
          <w:tcPr>
            <w:tcW w:w="639" w:type="dxa"/>
            <w:vAlign w:val="bottom"/>
          </w:tcPr>
          <w:p w14:paraId="12A0F39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3ACAB09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522A5C4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E23BC41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5281AD01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EC551B9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4580" w:type="dxa"/>
            <w:vAlign w:val="bottom"/>
          </w:tcPr>
          <w:p w14:paraId="32DD05B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ΜΑΝΣΟΝ PVC 16ΑΤΜ Φ250 ΜΕ ΕΛΑΣΤ. ΔΑΚΤΥΛΙΟ</w:t>
            </w:r>
          </w:p>
        </w:tc>
        <w:tc>
          <w:tcPr>
            <w:tcW w:w="639" w:type="dxa"/>
            <w:vAlign w:val="bottom"/>
          </w:tcPr>
          <w:p w14:paraId="64321433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703DE1F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020" w:type="dxa"/>
            <w:noWrap/>
            <w:vAlign w:val="bottom"/>
          </w:tcPr>
          <w:p w14:paraId="11136B3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1061C8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1384630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3D6D528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4580" w:type="dxa"/>
            <w:vAlign w:val="bottom"/>
          </w:tcPr>
          <w:p w14:paraId="73BC388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ΕΛΑΣΤ. ΔΑΚΤΥΛΙΟΣ Φ63</w:t>
            </w:r>
          </w:p>
        </w:tc>
        <w:tc>
          <w:tcPr>
            <w:tcW w:w="639" w:type="dxa"/>
            <w:vAlign w:val="bottom"/>
          </w:tcPr>
          <w:p w14:paraId="16D2249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6D32EBF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020" w:type="dxa"/>
            <w:noWrap/>
            <w:vAlign w:val="bottom"/>
          </w:tcPr>
          <w:p w14:paraId="3EB5001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0D1871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2916CF7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6E96832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4580" w:type="dxa"/>
            <w:vAlign w:val="bottom"/>
          </w:tcPr>
          <w:p w14:paraId="634F07F3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ΕΛΑΣΤ. ΔΑΚΤΥΛΙΟΣ Φ75</w:t>
            </w:r>
          </w:p>
        </w:tc>
        <w:tc>
          <w:tcPr>
            <w:tcW w:w="639" w:type="dxa"/>
            <w:vAlign w:val="bottom"/>
          </w:tcPr>
          <w:p w14:paraId="69F0E18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909A3C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020" w:type="dxa"/>
            <w:noWrap/>
            <w:vAlign w:val="bottom"/>
          </w:tcPr>
          <w:p w14:paraId="61DC128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2BFC911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5C146124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00E06C3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4580" w:type="dxa"/>
            <w:vAlign w:val="bottom"/>
          </w:tcPr>
          <w:p w14:paraId="7526482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ΕΛΑΣΤ. ΔΑΚΤΥΛΙΟΣ Φ90</w:t>
            </w:r>
          </w:p>
        </w:tc>
        <w:tc>
          <w:tcPr>
            <w:tcW w:w="639" w:type="dxa"/>
            <w:vAlign w:val="bottom"/>
          </w:tcPr>
          <w:p w14:paraId="58AB97F3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9F128B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020" w:type="dxa"/>
            <w:noWrap/>
            <w:vAlign w:val="bottom"/>
          </w:tcPr>
          <w:p w14:paraId="43B3830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8B6136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68F08EF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4DF776D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4580" w:type="dxa"/>
            <w:vAlign w:val="bottom"/>
          </w:tcPr>
          <w:p w14:paraId="5BF53FC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ΕΛΑΣΤ. ΔΑΚΤΥΛΙΟΣ Φ110</w:t>
            </w:r>
          </w:p>
        </w:tc>
        <w:tc>
          <w:tcPr>
            <w:tcW w:w="639" w:type="dxa"/>
            <w:vAlign w:val="bottom"/>
          </w:tcPr>
          <w:p w14:paraId="6A9D85F2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828730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020" w:type="dxa"/>
            <w:noWrap/>
            <w:vAlign w:val="bottom"/>
          </w:tcPr>
          <w:p w14:paraId="02D18C6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C04932D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5D5E5DC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08566C4E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lastRenderedPageBreak/>
              <w:t>108</w:t>
            </w:r>
          </w:p>
        </w:tc>
        <w:tc>
          <w:tcPr>
            <w:tcW w:w="4580" w:type="dxa"/>
            <w:vAlign w:val="bottom"/>
          </w:tcPr>
          <w:p w14:paraId="768597A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ΕΛΑΣΤ. ΔΑΚΤΥΛΙΟΣ Φ125</w:t>
            </w:r>
          </w:p>
        </w:tc>
        <w:tc>
          <w:tcPr>
            <w:tcW w:w="639" w:type="dxa"/>
            <w:vAlign w:val="bottom"/>
          </w:tcPr>
          <w:p w14:paraId="7E176E5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3F0812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020" w:type="dxa"/>
            <w:noWrap/>
            <w:vAlign w:val="bottom"/>
          </w:tcPr>
          <w:p w14:paraId="1C98948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4860E0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541DAB93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9DFFA4B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4580" w:type="dxa"/>
            <w:vAlign w:val="bottom"/>
          </w:tcPr>
          <w:p w14:paraId="6091F32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ΕΛΑΣΤ. ΔΑΚΤΥΛΙΟΣ Φ140</w:t>
            </w:r>
          </w:p>
        </w:tc>
        <w:tc>
          <w:tcPr>
            <w:tcW w:w="639" w:type="dxa"/>
            <w:vAlign w:val="bottom"/>
          </w:tcPr>
          <w:p w14:paraId="5A28F15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FBF3A7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1633F43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22C2F41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BE416C5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14C13E0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4580" w:type="dxa"/>
            <w:vAlign w:val="bottom"/>
          </w:tcPr>
          <w:p w14:paraId="2EA33A5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ΕΛΑΣΤ. ΔΑΚΤΥΛΙΟΣ Φ160</w:t>
            </w:r>
          </w:p>
        </w:tc>
        <w:tc>
          <w:tcPr>
            <w:tcW w:w="639" w:type="dxa"/>
            <w:vAlign w:val="bottom"/>
          </w:tcPr>
          <w:p w14:paraId="4700E2E8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80DC1F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12D5DDF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1B22FE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8FE3240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84A4E59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4580" w:type="dxa"/>
            <w:vAlign w:val="bottom"/>
          </w:tcPr>
          <w:p w14:paraId="75AC6A72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ΕΛΑΣΤ. ΔΑΚΤΥΛΙΟΣ Φ200</w:t>
            </w:r>
          </w:p>
        </w:tc>
        <w:tc>
          <w:tcPr>
            <w:tcW w:w="639" w:type="dxa"/>
            <w:vAlign w:val="bottom"/>
          </w:tcPr>
          <w:p w14:paraId="727C878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E6755E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020" w:type="dxa"/>
            <w:noWrap/>
            <w:vAlign w:val="bottom"/>
          </w:tcPr>
          <w:p w14:paraId="4D564F8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033525F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598894BA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ADA7999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4580" w:type="dxa"/>
            <w:vAlign w:val="bottom"/>
          </w:tcPr>
          <w:p w14:paraId="6A77C3D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ΕΛΑΣΤ. ΔΑΚΤΥΛΙΟΣ Φ225</w:t>
            </w:r>
          </w:p>
        </w:tc>
        <w:tc>
          <w:tcPr>
            <w:tcW w:w="639" w:type="dxa"/>
            <w:vAlign w:val="bottom"/>
          </w:tcPr>
          <w:p w14:paraId="0FA0E01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9C22CD9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193F4DC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C97E06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8E0C2C8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7BE7E15" w14:textId="77777777" w:rsidR="008C3939" w:rsidRPr="00206E53" w:rsidRDefault="008C3939" w:rsidP="004C65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4580" w:type="dxa"/>
            <w:vAlign w:val="bottom"/>
          </w:tcPr>
          <w:p w14:paraId="11F7D5A8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ΕΛΑΣΤ. ΔΑΚΤΥΛΙΟΣ Φ250</w:t>
            </w:r>
          </w:p>
        </w:tc>
        <w:tc>
          <w:tcPr>
            <w:tcW w:w="639" w:type="dxa"/>
            <w:vAlign w:val="bottom"/>
          </w:tcPr>
          <w:p w14:paraId="6BCC425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619887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6C9582D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EC8653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289DC1A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19D4287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 w:rsidRPr="00964C62">
              <w:rPr>
                <w:b/>
                <w:bCs/>
              </w:rPr>
              <w:t> </w:t>
            </w:r>
            <w:r w:rsidRPr="00590A04">
              <w:rPr>
                <w:b/>
                <w:bCs/>
                <w:sz w:val="16"/>
                <w:szCs w:val="16"/>
              </w:rPr>
              <w:t>ΟΜΑΔΑ 10</w:t>
            </w:r>
          </w:p>
        </w:tc>
        <w:tc>
          <w:tcPr>
            <w:tcW w:w="4580" w:type="dxa"/>
            <w:vAlign w:val="center"/>
          </w:tcPr>
          <w:p w14:paraId="190E2703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 w:rsidRPr="00964C62">
              <w:rPr>
                <w:b/>
                <w:bCs/>
              </w:rPr>
              <w:t>ΗΛΕΚΤΡΟΕΞΑΡΤΗΜΑΤΑ PE</w:t>
            </w:r>
          </w:p>
        </w:tc>
        <w:tc>
          <w:tcPr>
            <w:tcW w:w="639" w:type="dxa"/>
            <w:vAlign w:val="center"/>
          </w:tcPr>
          <w:p w14:paraId="4EFB5C21" w14:textId="77777777" w:rsidR="008C3939" w:rsidRPr="009F0E86" w:rsidRDefault="008C3939" w:rsidP="004C65E5">
            <w:pPr>
              <w:jc w:val="center"/>
            </w:pPr>
            <w:r w:rsidRPr="00964C62">
              <w:t> </w:t>
            </w:r>
          </w:p>
        </w:tc>
        <w:tc>
          <w:tcPr>
            <w:tcW w:w="2277" w:type="dxa"/>
            <w:noWrap/>
            <w:vAlign w:val="bottom"/>
          </w:tcPr>
          <w:p w14:paraId="1C0A471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noWrap/>
            <w:vAlign w:val="bottom"/>
          </w:tcPr>
          <w:p w14:paraId="5156F74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05A480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7039CF3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DCDCE0D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4580" w:type="dxa"/>
            <w:vAlign w:val="bottom"/>
          </w:tcPr>
          <w:p w14:paraId="4B66A542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ΕΞΑΡΤΗΜΑ ΡΑΚΟΡ ΜΕΤΑΒΑΤΙΚΟ ΕΥΘ. ΑΚΡΩΝ ΑΡΣ.ΡΕ Φ32Χ1΄΄</w:t>
            </w:r>
          </w:p>
        </w:tc>
        <w:tc>
          <w:tcPr>
            <w:tcW w:w="639" w:type="dxa"/>
            <w:vAlign w:val="bottom"/>
          </w:tcPr>
          <w:p w14:paraId="3BDEBB54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AC563FF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>200,00</w:t>
            </w:r>
          </w:p>
        </w:tc>
        <w:tc>
          <w:tcPr>
            <w:tcW w:w="1020" w:type="dxa"/>
            <w:noWrap/>
            <w:vAlign w:val="bottom"/>
          </w:tcPr>
          <w:p w14:paraId="319A2FB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03253F8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3D56A31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0A8EDDE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4580" w:type="dxa"/>
            <w:vAlign w:val="bottom"/>
          </w:tcPr>
          <w:p w14:paraId="1BBA5B7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ΗΛΕΚΤΡΟΜΟΥΦΕΣ ΡΕ100 ΡΝ16 Φ32</w:t>
            </w:r>
          </w:p>
        </w:tc>
        <w:tc>
          <w:tcPr>
            <w:tcW w:w="639" w:type="dxa"/>
            <w:vAlign w:val="bottom"/>
          </w:tcPr>
          <w:p w14:paraId="57534A14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14DD269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20" w:type="dxa"/>
            <w:noWrap/>
            <w:vAlign w:val="bottom"/>
          </w:tcPr>
          <w:p w14:paraId="118DC44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06AF081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28E8AA3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D579080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4580" w:type="dxa"/>
            <w:vAlign w:val="bottom"/>
          </w:tcPr>
          <w:p w14:paraId="134F48E8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ΗΛΕΚΤΡΟΜΟΥΦΕΣ ΡΕ100 ΡΝ16 Φ50</w:t>
            </w:r>
          </w:p>
        </w:tc>
        <w:tc>
          <w:tcPr>
            <w:tcW w:w="639" w:type="dxa"/>
            <w:vAlign w:val="bottom"/>
          </w:tcPr>
          <w:p w14:paraId="63ACADEB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7298EEB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700A638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99920D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598EF1F2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1696C94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4580" w:type="dxa"/>
            <w:vAlign w:val="bottom"/>
          </w:tcPr>
          <w:p w14:paraId="147729AF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ΗΛΕΚΤΡΟΜΟΥΦΕΣ ΡΕ100 ΡΝ16 Φ63</w:t>
            </w:r>
          </w:p>
        </w:tc>
        <w:tc>
          <w:tcPr>
            <w:tcW w:w="639" w:type="dxa"/>
            <w:vAlign w:val="bottom"/>
          </w:tcPr>
          <w:p w14:paraId="3A86CFBA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0DBF26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020" w:type="dxa"/>
            <w:noWrap/>
            <w:vAlign w:val="bottom"/>
          </w:tcPr>
          <w:p w14:paraId="70EF3F7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562C79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574B0AB9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BE4BCCF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4580" w:type="dxa"/>
            <w:vAlign w:val="bottom"/>
          </w:tcPr>
          <w:p w14:paraId="712C409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ΗΛΕΚΤΡΟΜΟΥΦΕΣ ΡΕ100 ΡΝ16 Φ90</w:t>
            </w:r>
          </w:p>
        </w:tc>
        <w:tc>
          <w:tcPr>
            <w:tcW w:w="639" w:type="dxa"/>
            <w:vAlign w:val="bottom"/>
          </w:tcPr>
          <w:p w14:paraId="49B7CB0F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2AF5DA63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20" w:type="dxa"/>
            <w:noWrap/>
            <w:vAlign w:val="bottom"/>
          </w:tcPr>
          <w:p w14:paraId="34C7DCE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727395E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09989F9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4E73771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4580" w:type="dxa"/>
            <w:vAlign w:val="bottom"/>
          </w:tcPr>
          <w:p w14:paraId="6546DAE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ΗΛΕΚΤΡΟΜΟΥΦΕΣ ΡΕ100 ΡΝ16 Φ110</w:t>
            </w:r>
          </w:p>
        </w:tc>
        <w:tc>
          <w:tcPr>
            <w:tcW w:w="639" w:type="dxa"/>
            <w:vAlign w:val="bottom"/>
          </w:tcPr>
          <w:p w14:paraId="6A484BF2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72966B1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020" w:type="dxa"/>
            <w:noWrap/>
            <w:vAlign w:val="bottom"/>
          </w:tcPr>
          <w:p w14:paraId="0F96311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0FE5DE9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602726A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D4EC8A3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4580" w:type="dxa"/>
            <w:vAlign w:val="bottom"/>
          </w:tcPr>
          <w:p w14:paraId="7273CB03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ΗΛΕΚΤΡΟΜΟΥΦΕΣ ΡΕ100 ΡΝ16 Φ160</w:t>
            </w:r>
          </w:p>
        </w:tc>
        <w:tc>
          <w:tcPr>
            <w:tcW w:w="639" w:type="dxa"/>
            <w:vAlign w:val="bottom"/>
          </w:tcPr>
          <w:p w14:paraId="5F402777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B36DBB8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20" w:type="dxa"/>
            <w:noWrap/>
            <w:vAlign w:val="bottom"/>
          </w:tcPr>
          <w:p w14:paraId="4297F35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A60289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187D40E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6EC1784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4580" w:type="dxa"/>
            <w:vAlign w:val="bottom"/>
          </w:tcPr>
          <w:p w14:paraId="7A4ECF9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ΛΑΙΜΟΣ ΡΕ100 ΡΝ16 Φ50</w:t>
            </w:r>
          </w:p>
        </w:tc>
        <w:tc>
          <w:tcPr>
            <w:tcW w:w="639" w:type="dxa"/>
            <w:vAlign w:val="bottom"/>
          </w:tcPr>
          <w:p w14:paraId="3C7F7767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1147B4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020" w:type="dxa"/>
            <w:noWrap/>
            <w:vAlign w:val="bottom"/>
          </w:tcPr>
          <w:p w14:paraId="09C9B92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AD17BD1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FBA397A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02DF1E74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4580" w:type="dxa"/>
            <w:vAlign w:val="bottom"/>
          </w:tcPr>
          <w:p w14:paraId="449FFFA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ΛΑΙΜΟΣ ΡΕ100 ΡΝ16 Φ125</w:t>
            </w:r>
          </w:p>
        </w:tc>
        <w:tc>
          <w:tcPr>
            <w:tcW w:w="639" w:type="dxa"/>
            <w:vAlign w:val="bottom"/>
          </w:tcPr>
          <w:p w14:paraId="491FE717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7F12F0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020" w:type="dxa"/>
            <w:noWrap/>
            <w:vAlign w:val="bottom"/>
          </w:tcPr>
          <w:p w14:paraId="2AA5F8E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C4BB70D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713C870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63BC94C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4580" w:type="dxa"/>
            <w:vAlign w:val="bottom"/>
          </w:tcPr>
          <w:p w14:paraId="1EA6497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ΛΑΙΜΟΣ ΡΕ100 ΡΝ16 Φ140</w:t>
            </w:r>
          </w:p>
        </w:tc>
        <w:tc>
          <w:tcPr>
            <w:tcW w:w="639" w:type="dxa"/>
            <w:vAlign w:val="bottom"/>
          </w:tcPr>
          <w:p w14:paraId="6C5E3B4A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761581E3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020" w:type="dxa"/>
            <w:noWrap/>
            <w:vAlign w:val="bottom"/>
          </w:tcPr>
          <w:p w14:paraId="3224D2F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9BEC83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9CB65CA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0CFD3E18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4580" w:type="dxa"/>
            <w:vAlign w:val="bottom"/>
          </w:tcPr>
          <w:p w14:paraId="6A43C42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ΛΑΙΜΟΣ ΡΕ100 ΡΝ16 Φ160</w:t>
            </w:r>
          </w:p>
        </w:tc>
        <w:tc>
          <w:tcPr>
            <w:tcW w:w="639" w:type="dxa"/>
            <w:vAlign w:val="bottom"/>
          </w:tcPr>
          <w:p w14:paraId="44CA1205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722269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142ED0A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307B58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E14B1B8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B0CD23F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4580" w:type="dxa"/>
            <w:vAlign w:val="bottom"/>
          </w:tcPr>
          <w:p w14:paraId="45EA88E3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ΛΑΙΜΟΣ ΡΕ100 ΡΝ16 Φ225</w:t>
            </w:r>
          </w:p>
        </w:tc>
        <w:tc>
          <w:tcPr>
            <w:tcW w:w="639" w:type="dxa"/>
            <w:vAlign w:val="bottom"/>
          </w:tcPr>
          <w:p w14:paraId="519249AD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74214A2F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020" w:type="dxa"/>
            <w:noWrap/>
            <w:vAlign w:val="bottom"/>
          </w:tcPr>
          <w:p w14:paraId="3C27F33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3A9A46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96157C6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AF2E9C9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4580" w:type="dxa"/>
            <w:vAlign w:val="bottom"/>
          </w:tcPr>
          <w:p w14:paraId="53FFAD4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ΗΛΕΚΤΡΟΓΩΝΙΑ ΡΕ100 ΡΝ16 Φ50/90ο</w:t>
            </w:r>
          </w:p>
        </w:tc>
        <w:tc>
          <w:tcPr>
            <w:tcW w:w="639" w:type="dxa"/>
            <w:vAlign w:val="bottom"/>
          </w:tcPr>
          <w:p w14:paraId="12A7F808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0E2FFF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020" w:type="dxa"/>
            <w:noWrap/>
            <w:vAlign w:val="bottom"/>
          </w:tcPr>
          <w:p w14:paraId="2F82248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EC1518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509AF429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6711575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4580" w:type="dxa"/>
            <w:vAlign w:val="bottom"/>
          </w:tcPr>
          <w:p w14:paraId="2B50EAC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ΗΛΕΚΤΡΟΓΩΝΙΑ ΡΕ100 ΡΝ16 Φ50/45ο</w:t>
            </w:r>
          </w:p>
        </w:tc>
        <w:tc>
          <w:tcPr>
            <w:tcW w:w="639" w:type="dxa"/>
            <w:vAlign w:val="bottom"/>
          </w:tcPr>
          <w:p w14:paraId="5A4B430F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45878D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020" w:type="dxa"/>
            <w:noWrap/>
            <w:vAlign w:val="bottom"/>
          </w:tcPr>
          <w:p w14:paraId="212049D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EBC808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609744B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395A953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4580" w:type="dxa"/>
            <w:vAlign w:val="bottom"/>
          </w:tcPr>
          <w:p w14:paraId="7F8DCC9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ΗΛΕΚΤΡΟΓΩΝΙΑ ΡΕ100 ΡΝ16 Φ63/45ο</w:t>
            </w:r>
          </w:p>
        </w:tc>
        <w:tc>
          <w:tcPr>
            <w:tcW w:w="639" w:type="dxa"/>
            <w:vAlign w:val="bottom"/>
          </w:tcPr>
          <w:p w14:paraId="7DEE84DC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26BDB3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020" w:type="dxa"/>
            <w:noWrap/>
            <w:vAlign w:val="bottom"/>
          </w:tcPr>
          <w:p w14:paraId="3EC4B69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B9DF69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790D40D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03BF23A3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4580" w:type="dxa"/>
            <w:vAlign w:val="bottom"/>
          </w:tcPr>
          <w:p w14:paraId="56C6D52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ΗΛΕΚΤΡΟΓΩΝΙΑ ΡΕ100 ΡΝ16 Φ90 /90ο</w:t>
            </w:r>
          </w:p>
        </w:tc>
        <w:tc>
          <w:tcPr>
            <w:tcW w:w="639" w:type="dxa"/>
            <w:vAlign w:val="bottom"/>
          </w:tcPr>
          <w:p w14:paraId="24EBB75F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1E6839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0352132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7EB602A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1D19E55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A23ADA4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4580" w:type="dxa"/>
            <w:vAlign w:val="bottom"/>
          </w:tcPr>
          <w:p w14:paraId="45C9724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ΗΛΕΚΤΡΟΓΩΝΙΑ ΡΕ100 ΡΝ16 Φ90 /45ο</w:t>
            </w:r>
          </w:p>
        </w:tc>
        <w:tc>
          <w:tcPr>
            <w:tcW w:w="639" w:type="dxa"/>
            <w:vAlign w:val="bottom"/>
          </w:tcPr>
          <w:p w14:paraId="5C30DCE3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996CFE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09B37A5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567FFE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9DF625E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1B3F30E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131</w:t>
            </w:r>
          </w:p>
        </w:tc>
        <w:tc>
          <w:tcPr>
            <w:tcW w:w="4580" w:type="dxa"/>
            <w:vAlign w:val="bottom"/>
          </w:tcPr>
          <w:p w14:paraId="0F80213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ΗΛΕΚΤΡΟΓΩΝΙΑ ΡΕ100 ΡΝ16 Φ110 /90ο</w:t>
            </w:r>
          </w:p>
        </w:tc>
        <w:tc>
          <w:tcPr>
            <w:tcW w:w="639" w:type="dxa"/>
            <w:vAlign w:val="bottom"/>
          </w:tcPr>
          <w:p w14:paraId="41867572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E548109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20" w:type="dxa"/>
            <w:noWrap/>
            <w:vAlign w:val="bottom"/>
          </w:tcPr>
          <w:p w14:paraId="6AE7225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01C546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96896DE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9CD6D4B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lastRenderedPageBreak/>
              <w:t>132</w:t>
            </w:r>
          </w:p>
        </w:tc>
        <w:tc>
          <w:tcPr>
            <w:tcW w:w="4580" w:type="dxa"/>
            <w:vAlign w:val="bottom"/>
          </w:tcPr>
          <w:p w14:paraId="48E6921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ΗΛΕΚΤΡΟΓΩΝΙΑ ΡΕ100 ΡΝ16 Φ110 /45ο</w:t>
            </w:r>
          </w:p>
        </w:tc>
        <w:tc>
          <w:tcPr>
            <w:tcW w:w="639" w:type="dxa"/>
            <w:vAlign w:val="bottom"/>
          </w:tcPr>
          <w:p w14:paraId="50804165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35997E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7F248AE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7F2671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D2639EC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C70BC7B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4580" w:type="dxa"/>
            <w:vAlign w:val="bottom"/>
          </w:tcPr>
          <w:p w14:paraId="3BFBA1D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ΗΛΕΚΤΡΟΓΩΝΙΑ ΡΕ100 ΡΝ16 Φ140 /90ο</w:t>
            </w:r>
          </w:p>
        </w:tc>
        <w:tc>
          <w:tcPr>
            <w:tcW w:w="639" w:type="dxa"/>
            <w:vAlign w:val="bottom"/>
          </w:tcPr>
          <w:p w14:paraId="3F7D5368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5F5987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3,00</w:t>
            </w:r>
          </w:p>
        </w:tc>
        <w:tc>
          <w:tcPr>
            <w:tcW w:w="1020" w:type="dxa"/>
            <w:noWrap/>
            <w:vAlign w:val="bottom"/>
          </w:tcPr>
          <w:p w14:paraId="79E8003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45C89F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EAE8FDD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E890779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4580" w:type="dxa"/>
            <w:vAlign w:val="bottom"/>
          </w:tcPr>
          <w:p w14:paraId="29F086C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ΗΛΕΚΤΡΟΓΩΝΙΑ ΡΕ100 ΡΝ16 Φ160 /90ο</w:t>
            </w:r>
          </w:p>
        </w:tc>
        <w:tc>
          <w:tcPr>
            <w:tcW w:w="639" w:type="dxa"/>
            <w:vAlign w:val="bottom"/>
          </w:tcPr>
          <w:p w14:paraId="0B7011C9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6566FF0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3B533D9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036E6F4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99B8CE4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9D1F22B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4580" w:type="dxa"/>
            <w:vAlign w:val="bottom"/>
          </w:tcPr>
          <w:p w14:paraId="1644302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ΗΛΕΚΤΡΟΓΩΝΙΑ ΡΕ100 ΡΝ16 Φ160 /45ο</w:t>
            </w:r>
          </w:p>
        </w:tc>
        <w:tc>
          <w:tcPr>
            <w:tcW w:w="639" w:type="dxa"/>
            <w:vAlign w:val="bottom"/>
          </w:tcPr>
          <w:p w14:paraId="50F7AAB8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85D4649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3D5E388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2AAB2D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1E2E9EC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F78D5CD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4580" w:type="dxa"/>
            <w:vAlign w:val="bottom"/>
          </w:tcPr>
          <w:p w14:paraId="09AF048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ΗΛΕΚΤΡΟΤΑΦ ΡΕ100 ΡΝ16 Φ63</w:t>
            </w:r>
          </w:p>
        </w:tc>
        <w:tc>
          <w:tcPr>
            <w:tcW w:w="639" w:type="dxa"/>
            <w:vAlign w:val="bottom"/>
          </w:tcPr>
          <w:p w14:paraId="1A4E3811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5C9A969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020" w:type="dxa"/>
            <w:noWrap/>
            <w:vAlign w:val="bottom"/>
          </w:tcPr>
          <w:p w14:paraId="6474F4B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75DBF21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90C29F2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934B190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4580" w:type="dxa"/>
            <w:vAlign w:val="bottom"/>
          </w:tcPr>
          <w:p w14:paraId="058CCF5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ΗΛΕΚΤΡΟΤΑΦ ΡΕ100 ΡΝ16 Φ110</w:t>
            </w:r>
          </w:p>
        </w:tc>
        <w:tc>
          <w:tcPr>
            <w:tcW w:w="639" w:type="dxa"/>
            <w:vAlign w:val="bottom"/>
          </w:tcPr>
          <w:p w14:paraId="05F9D60E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C958E1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020" w:type="dxa"/>
            <w:noWrap/>
            <w:vAlign w:val="bottom"/>
          </w:tcPr>
          <w:p w14:paraId="7078A1E7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EE818C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06D2730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2B1E89B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4580" w:type="dxa"/>
            <w:vAlign w:val="bottom"/>
          </w:tcPr>
          <w:p w14:paraId="6E3544E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ΗΛΕΚΤΡΟΤΑΦ ΡΕ100 ΡΝ16 Φ140</w:t>
            </w:r>
          </w:p>
        </w:tc>
        <w:tc>
          <w:tcPr>
            <w:tcW w:w="639" w:type="dxa"/>
            <w:vAlign w:val="bottom"/>
          </w:tcPr>
          <w:p w14:paraId="0CA1D792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7D7BA9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3,00</w:t>
            </w:r>
          </w:p>
        </w:tc>
        <w:tc>
          <w:tcPr>
            <w:tcW w:w="1020" w:type="dxa"/>
            <w:noWrap/>
            <w:vAlign w:val="bottom"/>
          </w:tcPr>
          <w:p w14:paraId="6A1E997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2F3075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BC408E3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6853813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4580" w:type="dxa"/>
            <w:vAlign w:val="bottom"/>
          </w:tcPr>
          <w:p w14:paraId="1FC5105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ΗΛΕΚΤΡΟΤΑΦ ΡΕ100 ΡΝ16 Φ160</w:t>
            </w:r>
          </w:p>
        </w:tc>
        <w:tc>
          <w:tcPr>
            <w:tcW w:w="639" w:type="dxa"/>
            <w:vAlign w:val="bottom"/>
          </w:tcPr>
          <w:p w14:paraId="661182FE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8DB47D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1F60608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F639E7D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8B179A8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A95C062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4580" w:type="dxa"/>
            <w:vAlign w:val="bottom"/>
          </w:tcPr>
          <w:p w14:paraId="0E025A3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ΗΛΕΚΤΡΟΤΑΦ ΣΥΣΤΟΛΙΚΟ ΡΕ100 ΡΝ16 Φ110/Φ63</w:t>
            </w:r>
          </w:p>
        </w:tc>
        <w:tc>
          <w:tcPr>
            <w:tcW w:w="639" w:type="dxa"/>
            <w:vAlign w:val="bottom"/>
          </w:tcPr>
          <w:p w14:paraId="0B4C28C2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3C44B1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1C82203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471B2D9B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9CCECA9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B9526E1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4580" w:type="dxa"/>
            <w:vAlign w:val="bottom"/>
          </w:tcPr>
          <w:p w14:paraId="3401618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ΗΛΕΚΤΡΟΤΑΦ ΣΥΣΤΟΛΙΚΟ ΡΕ100 ΡΝ16 Φ110/Φ90</w:t>
            </w:r>
          </w:p>
        </w:tc>
        <w:tc>
          <w:tcPr>
            <w:tcW w:w="639" w:type="dxa"/>
            <w:vAlign w:val="bottom"/>
          </w:tcPr>
          <w:p w14:paraId="34073F13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50B9D3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799BDEC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BBDC21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E8A4175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5A001A8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4580" w:type="dxa"/>
            <w:vAlign w:val="bottom"/>
          </w:tcPr>
          <w:p w14:paraId="166C8A5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ΗΛΕΚΤΡΟΤΑΦ ΣΥΣΤΟΛΙΚΟ ΡΕ100 ΡΝ16 Φ160/Φ110</w:t>
            </w:r>
          </w:p>
        </w:tc>
        <w:tc>
          <w:tcPr>
            <w:tcW w:w="639" w:type="dxa"/>
            <w:vAlign w:val="bottom"/>
          </w:tcPr>
          <w:p w14:paraId="5D02D157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025CBE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550B1EF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6B0250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B75CA39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8FE0843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4580" w:type="dxa"/>
            <w:vAlign w:val="bottom"/>
          </w:tcPr>
          <w:p w14:paraId="348FB54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ΗΛΕΚΤΡΟΤΑΠΕΣ ΡΕ100 ΡΝ16 Φ50</w:t>
            </w:r>
          </w:p>
        </w:tc>
        <w:tc>
          <w:tcPr>
            <w:tcW w:w="639" w:type="dxa"/>
            <w:vAlign w:val="bottom"/>
          </w:tcPr>
          <w:p w14:paraId="082939F6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0A14073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1020" w:type="dxa"/>
            <w:noWrap/>
            <w:vAlign w:val="bottom"/>
          </w:tcPr>
          <w:p w14:paraId="35324A7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55F1356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DE406FE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0DBA979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4580" w:type="dxa"/>
            <w:vAlign w:val="bottom"/>
          </w:tcPr>
          <w:p w14:paraId="46016CB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ΗΛΕΚΤΡΟΤΑΠΕΣ ΡΕ100 ΡΝ16 Φ63</w:t>
            </w:r>
          </w:p>
        </w:tc>
        <w:tc>
          <w:tcPr>
            <w:tcW w:w="639" w:type="dxa"/>
            <w:vAlign w:val="bottom"/>
          </w:tcPr>
          <w:p w14:paraId="3FB44F38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34FEDA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020" w:type="dxa"/>
            <w:noWrap/>
            <w:vAlign w:val="bottom"/>
          </w:tcPr>
          <w:p w14:paraId="2C5D4FD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2CC2CE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931DB29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FED0D05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145</w:t>
            </w:r>
          </w:p>
        </w:tc>
        <w:tc>
          <w:tcPr>
            <w:tcW w:w="4580" w:type="dxa"/>
            <w:vAlign w:val="bottom"/>
          </w:tcPr>
          <w:p w14:paraId="74197558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ΗΛΕΚΤΡΟΤΑΠΕΣ ΡΕ100 ΡΝ16 Φ110</w:t>
            </w:r>
          </w:p>
        </w:tc>
        <w:tc>
          <w:tcPr>
            <w:tcW w:w="639" w:type="dxa"/>
            <w:vAlign w:val="bottom"/>
          </w:tcPr>
          <w:p w14:paraId="0FB7ACFA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473BDF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374BDA6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7406EFF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EBAD239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8B17F5A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146</w:t>
            </w:r>
          </w:p>
        </w:tc>
        <w:tc>
          <w:tcPr>
            <w:tcW w:w="4580" w:type="dxa"/>
            <w:vAlign w:val="bottom"/>
          </w:tcPr>
          <w:p w14:paraId="6C6F4FC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ΗΛΕΚΤΡΟΣΥΣΤΟΛΗ  ΡΕ100 ΡΝ16 Φ75/Φ63</w:t>
            </w:r>
          </w:p>
        </w:tc>
        <w:tc>
          <w:tcPr>
            <w:tcW w:w="639" w:type="dxa"/>
            <w:vAlign w:val="bottom"/>
          </w:tcPr>
          <w:p w14:paraId="0555367B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117B96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020" w:type="dxa"/>
            <w:noWrap/>
            <w:vAlign w:val="bottom"/>
          </w:tcPr>
          <w:p w14:paraId="7631023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12E77E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9616723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01FD7D4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147</w:t>
            </w:r>
          </w:p>
        </w:tc>
        <w:tc>
          <w:tcPr>
            <w:tcW w:w="4580" w:type="dxa"/>
            <w:vAlign w:val="bottom"/>
          </w:tcPr>
          <w:p w14:paraId="40A7DB6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ΗΛΕΚΤΡΟΣΥΣΤΟΛΗ  ΡΕ100 ΡΝ16 Φ90/Φ75</w:t>
            </w:r>
          </w:p>
        </w:tc>
        <w:tc>
          <w:tcPr>
            <w:tcW w:w="639" w:type="dxa"/>
            <w:vAlign w:val="bottom"/>
          </w:tcPr>
          <w:p w14:paraId="02999E4C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A5A77D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5BB44FB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F6323C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558A8FBB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78BE6042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tcW w:w="4580" w:type="dxa"/>
            <w:vAlign w:val="bottom"/>
          </w:tcPr>
          <w:p w14:paraId="3A7FCD2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ΗΛΕΚΤΡΟΣΥΣΤΟΛΗ  ΡΕ100 ΡΝ16 Φ90/Φ63</w:t>
            </w:r>
          </w:p>
        </w:tc>
        <w:tc>
          <w:tcPr>
            <w:tcW w:w="639" w:type="dxa"/>
            <w:vAlign w:val="bottom"/>
          </w:tcPr>
          <w:p w14:paraId="53EEDAF0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D520DBF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1FE602B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6033EB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26F5DE2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FB8E62E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149</w:t>
            </w:r>
          </w:p>
        </w:tc>
        <w:tc>
          <w:tcPr>
            <w:tcW w:w="4580" w:type="dxa"/>
            <w:vAlign w:val="bottom"/>
          </w:tcPr>
          <w:p w14:paraId="3363461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ΗΛΕΚΤΡΟΣΥΣΤΟΛΗ  ΡΕ100 ΡΝ16 Φ110/Φ63</w:t>
            </w:r>
          </w:p>
        </w:tc>
        <w:tc>
          <w:tcPr>
            <w:tcW w:w="639" w:type="dxa"/>
            <w:vAlign w:val="bottom"/>
          </w:tcPr>
          <w:p w14:paraId="02855A05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0DB2DF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037FF0EC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E4A4614" w14:textId="77777777" w:rsidR="008C3939" w:rsidRDefault="008C3939" w:rsidP="004C65E5">
            <w:pPr>
              <w:rPr>
                <w:color w:val="000000"/>
              </w:rPr>
            </w:pPr>
          </w:p>
        </w:tc>
      </w:tr>
      <w:tr w:rsidR="008C3939" w:rsidRPr="00964C62" w14:paraId="35661A23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571812A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4580" w:type="dxa"/>
            <w:vAlign w:val="bottom"/>
          </w:tcPr>
          <w:p w14:paraId="4E750ED6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ΗΛΕΚΤΡΟΣΥΣΤΟΛΗ  ΡΕ100 ΡΝ16 Φ110/Φ90</w:t>
            </w:r>
          </w:p>
        </w:tc>
        <w:tc>
          <w:tcPr>
            <w:tcW w:w="639" w:type="dxa"/>
            <w:vAlign w:val="bottom"/>
          </w:tcPr>
          <w:p w14:paraId="7BC6F4C4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1AA8F8E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5F6210A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5024F8B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BB8881C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9057726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151</w:t>
            </w:r>
          </w:p>
        </w:tc>
        <w:tc>
          <w:tcPr>
            <w:tcW w:w="4580" w:type="dxa"/>
            <w:vAlign w:val="bottom"/>
          </w:tcPr>
          <w:p w14:paraId="51B8BCC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ΗΛΕΚΤΡΟΣΥΣΤΟΛΗ  ΡΕ100 ΡΝ16 Φ160/Φ110</w:t>
            </w:r>
          </w:p>
        </w:tc>
        <w:tc>
          <w:tcPr>
            <w:tcW w:w="639" w:type="dxa"/>
            <w:vAlign w:val="bottom"/>
          </w:tcPr>
          <w:p w14:paraId="372E0AAF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7C5CBBD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0C9FAA1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44BD1B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14F4F01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014A69FA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152</w:t>
            </w:r>
          </w:p>
        </w:tc>
        <w:tc>
          <w:tcPr>
            <w:tcW w:w="4580" w:type="dxa"/>
            <w:vAlign w:val="bottom"/>
          </w:tcPr>
          <w:p w14:paraId="1ED03A18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ΗΛΕΚΤΡΟΣΥΣΤΟΛΗ  ΡΕ100 ΡΝ16 Φ160/Φ140</w:t>
            </w:r>
          </w:p>
        </w:tc>
        <w:tc>
          <w:tcPr>
            <w:tcW w:w="639" w:type="dxa"/>
            <w:vAlign w:val="bottom"/>
          </w:tcPr>
          <w:p w14:paraId="35516CE2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FCAE7F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020" w:type="dxa"/>
            <w:noWrap/>
            <w:vAlign w:val="bottom"/>
          </w:tcPr>
          <w:p w14:paraId="7632BAD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1337088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1D76790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1A96AE09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4580" w:type="dxa"/>
            <w:vAlign w:val="bottom"/>
          </w:tcPr>
          <w:p w14:paraId="219F4C7D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ΗΛΕΚΤΡΟΣΕΛΕΣ ΜΕ ΚΟΠΤΙΚΟ ΡΕ100 ΡΝ16 Φ63/Φ32</w:t>
            </w:r>
          </w:p>
        </w:tc>
        <w:tc>
          <w:tcPr>
            <w:tcW w:w="639" w:type="dxa"/>
            <w:vAlign w:val="bottom"/>
          </w:tcPr>
          <w:p w14:paraId="77461A3E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769BDA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020" w:type="dxa"/>
            <w:noWrap/>
            <w:vAlign w:val="bottom"/>
          </w:tcPr>
          <w:p w14:paraId="0E9C7BC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444E379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06BC801C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FACA12E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154</w:t>
            </w:r>
          </w:p>
        </w:tc>
        <w:tc>
          <w:tcPr>
            <w:tcW w:w="4580" w:type="dxa"/>
            <w:vAlign w:val="bottom"/>
          </w:tcPr>
          <w:p w14:paraId="5CB03F72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ΗΛΕΚΤΡΟΣΕΛΕΣ ΜΕ ΚΟΠΤΙΚΟ ΡΕ100 ΡΝ16 Φ160/Φ32</w:t>
            </w:r>
          </w:p>
        </w:tc>
        <w:tc>
          <w:tcPr>
            <w:tcW w:w="639" w:type="dxa"/>
            <w:vAlign w:val="bottom"/>
          </w:tcPr>
          <w:p w14:paraId="707EF22B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511D6231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6F4CD45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717A953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F5FE4E6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088B6D25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lastRenderedPageBreak/>
              <w:t>155</w:t>
            </w:r>
          </w:p>
        </w:tc>
        <w:tc>
          <w:tcPr>
            <w:tcW w:w="4580" w:type="dxa"/>
            <w:vAlign w:val="bottom"/>
          </w:tcPr>
          <w:p w14:paraId="67E6D60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ΗΛΕΚΤΡΟΣΕΛΕΣ ΧΩΡΙΣ ΚΟΠΤΙΚΟ ΡΕ100 ΡΝ16 Φ63/Φ32</w:t>
            </w:r>
          </w:p>
        </w:tc>
        <w:tc>
          <w:tcPr>
            <w:tcW w:w="639" w:type="dxa"/>
            <w:vAlign w:val="bottom"/>
          </w:tcPr>
          <w:p w14:paraId="1DAE4747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1F13C1F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020" w:type="dxa"/>
            <w:noWrap/>
            <w:vAlign w:val="bottom"/>
          </w:tcPr>
          <w:p w14:paraId="5E9C361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9D51A5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4C3CCB55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4CDD4A55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4580" w:type="dxa"/>
            <w:vAlign w:val="bottom"/>
          </w:tcPr>
          <w:p w14:paraId="6079859B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ΗΛΕΚΤΡΟΣΕΛΕΣ ΧΩΡΙΣ ΚΟΠΤΙΚΟ ΡΕ100 ΡΝ16 Φ110/Φ63</w:t>
            </w:r>
          </w:p>
        </w:tc>
        <w:tc>
          <w:tcPr>
            <w:tcW w:w="639" w:type="dxa"/>
            <w:vAlign w:val="bottom"/>
          </w:tcPr>
          <w:p w14:paraId="31076646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03EB528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75CA3A11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A22986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60331486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53514CA7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4580" w:type="dxa"/>
            <w:vAlign w:val="bottom"/>
          </w:tcPr>
          <w:p w14:paraId="70F67529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ΗΛΕΚΤΡΟΣΕΛΕΣ ΧΩΡΙΣ ΚΟΠΤΙΚΟ ΡΕ100 ΡΝ16 Φ160/Φ63</w:t>
            </w:r>
          </w:p>
        </w:tc>
        <w:tc>
          <w:tcPr>
            <w:tcW w:w="639" w:type="dxa"/>
            <w:vAlign w:val="bottom"/>
          </w:tcPr>
          <w:p w14:paraId="39F9A593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3951BFA9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020" w:type="dxa"/>
            <w:noWrap/>
            <w:vAlign w:val="bottom"/>
          </w:tcPr>
          <w:p w14:paraId="10328645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7D55D0AA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36D526BE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2A741CE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 w:rsidRPr="00BA5DF2">
              <w:rPr>
                <w:b/>
                <w:bCs/>
                <w:sz w:val="16"/>
                <w:szCs w:val="16"/>
              </w:rPr>
              <w:t>ΟΜΑΔΑ 11</w:t>
            </w:r>
          </w:p>
        </w:tc>
        <w:tc>
          <w:tcPr>
            <w:tcW w:w="4580" w:type="dxa"/>
            <w:vAlign w:val="center"/>
          </w:tcPr>
          <w:p w14:paraId="05944F9C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 w:rsidRPr="00964C62">
              <w:rPr>
                <w:b/>
              </w:rPr>
              <w:t>ΔΙΑΦΟΡΑ</w:t>
            </w:r>
          </w:p>
        </w:tc>
        <w:tc>
          <w:tcPr>
            <w:tcW w:w="639" w:type="dxa"/>
            <w:vAlign w:val="center"/>
          </w:tcPr>
          <w:p w14:paraId="25BEC9FF" w14:textId="77777777" w:rsidR="008C3939" w:rsidRPr="009F0E86" w:rsidRDefault="008C3939" w:rsidP="004C65E5">
            <w:pPr>
              <w:jc w:val="center"/>
            </w:pPr>
          </w:p>
        </w:tc>
        <w:tc>
          <w:tcPr>
            <w:tcW w:w="2277" w:type="dxa"/>
            <w:noWrap/>
            <w:vAlign w:val="center"/>
          </w:tcPr>
          <w:p w14:paraId="2358099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noWrap/>
            <w:vAlign w:val="center"/>
          </w:tcPr>
          <w:p w14:paraId="0373AF8F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0822B70D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5B29FE7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2A3C29A1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158</w:t>
            </w:r>
          </w:p>
        </w:tc>
        <w:tc>
          <w:tcPr>
            <w:tcW w:w="4580" w:type="dxa"/>
            <w:vAlign w:val="bottom"/>
          </w:tcPr>
          <w:p w14:paraId="6115E0D3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ΕΞΑΕΡ/ΡΑΣ HDRTN  1΄΄</w:t>
            </w:r>
          </w:p>
        </w:tc>
        <w:tc>
          <w:tcPr>
            <w:tcW w:w="639" w:type="dxa"/>
            <w:vAlign w:val="bottom"/>
          </w:tcPr>
          <w:p w14:paraId="1F5EE89A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TEM</w:t>
            </w:r>
          </w:p>
        </w:tc>
        <w:tc>
          <w:tcPr>
            <w:tcW w:w="2277" w:type="dxa"/>
            <w:noWrap/>
            <w:vAlign w:val="bottom"/>
          </w:tcPr>
          <w:p w14:paraId="170E2FA5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20" w:type="dxa"/>
            <w:noWrap/>
            <w:vAlign w:val="bottom"/>
          </w:tcPr>
          <w:p w14:paraId="16467C4D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291B41A8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8ACB9E7" w14:textId="77777777" w:rsidTr="004C65E5">
        <w:trPr>
          <w:trHeight w:val="499"/>
          <w:jc w:val="center"/>
        </w:trPr>
        <w:tc>
          <w:tcPr>
            <w:tcW w:w="1025" w:type="dxa"/>
            <w:noWrap/>
            <w:vAlign w:val="center"/>
          </w:tcPr>
          <w:p w14:paraId="00AD1A8B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159</w:t>
            </w:r>
          </w:p>
        </w:tc>
        <w:tc>
          <w:tcPr>
            <w:tcW w:w="4580" w:type="dxa"/>
            <w:vAlign w:val="bottom"/>
          </w:tcPr>
          <w:p w14:paraId="0BDFEDC3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ΜΑΝΟΜΕΤΡΑ ΓΛΥΚΕΡΙΝΗΣ 16ΑΤΜ</w:t>
            </w:r>
          </w:p>
        </w:tc>
        <w:tc>
          <w:tcPr>
            <w:tcW w:w="639" w:type="dxa"/>
            <w:vAlign w:val="bottom"/>
          </w:tcPr>
          <w:p w14:paraId="28B10C36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TEM</w:t>
            </w:r>
          </w:p>
        </w:tc>
        <w:tc>
          <w:tcPr>
            <w:tcW w:w="2277" w:type="dxa"/>
            <w:noWrap/>
            <w:vAlign w:val="bottom"/>
          </w:tcPr>
          <w:p w14:paraId="2B2E45B4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020" w:type="dxa"/>
            <w:noWrap/>
            <w:vAlign w:val="bottom"/>
          </w:tcPr>
          <w:p w14:paraId="2934D090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6A31EF0D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7FC60D0F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35648B91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4580" w:type="dxa"/>
            <w:vAlign w:val="bottom"/>
          </w:tcPr>
          <w:p w14:paraId="6D4AF970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ΒΙΔΕΣ ΓΑΛΒΑΝΙΖΕ Μ16 x 70 ΜΕ 2 ΡΟΔΕΛΕΣ &amp; ΠΕΡΙΚΟΧΛΙΟ ΟΛΟ ΣΠΕΙΡΩΜΑ</w:t>
            </w:r>
          </w:p>
        </w:tc>
        <w:tc>
          <w:tcPr>
            <w:tcW w:w="639" w:type="dxa"/>
            <w:vAlign w:val="bottom"/>
          </w:tcPr>
          <w:p w14:paraId="70502DA1" w14:textId="77777777" w:rsidR="008C3939" w:rsidRPr="009F0E86" w:rsidRDefault="008C3939" w:rsidP="004C65E5">
            <w:pPr>
              <w:jc w:val="center"/>
            </w:pPr>
            <w:r>
              <w:rPr>
                <w:color w:val="000000"/>
              </w:rPr>
              <w:t>ΤΕΜ</w:t>
            </w:r>
          </w:p>
        </w:tc>
        <w:tc>
          <w:tcPr>
            <w:tcW w:w="2277" w:type="dxa"/>
            <w:noWrap/>
            <w:vAlign w:val="bottom"/>
          </w:tcPr>
          <w:p w14:paraId="4EF361B7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1.000,00</w:t>
            </w:r>
          </w:p>
        </w:tc>
        <w:tc>
          <w:tcPr>
            <w:tcW w:w="1020" w:type="dxa"/>
            <w:noWrap/>
            <w:vAlign w:val="bottom"/>
          </w:tcPr>
          <w:p w14:paraId="69F8766E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7BE448B4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142FEC94" w14:textId="77777777" w:rsidTr="004C65E5">
        <w:trPr>
          <w:trHeight w:val="528"/>
          <w:jc w:val="center"/>
        </w:trPr>
        <w:tc>
          <w:tcPr>
            <w:tcW w:w="1025" w:type="dxa"/>
            <w:noWrap/>
            <w:vAlign w:val="center"/>
          </w:tcPr>
          <w:p w14:paraId="6BEFF966" w14:textId="77777777" w:rsidR="008C3939" w:rsidRDefault="008C3939" w:rsidP="004C65E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580" w:type="dxa"/>
            <w:vAlign w:val="center"/>
          </w:tcPr>
          <w:p w14:paraId="703FAF1E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</w:p>
        </w:tc>
        <w:tc>
          <w:tcPr>
            <w:tcW w:w="639" w:type="dxa"/>
            <w:vAlign w:val="center"/>
          </w:tcPr>
          <w:p w14:paraId="562E15D9" w14:textId="77777777" w:rsidR="008C3939" w:rsidRPr="009F0E86" w:rsidRDefault="008C3939" w:rsidP="004C65E5">
            <w:pPr>
              <w:jc w:val="center"/>
            </w:pPr>
          </w:p>
        </w:tc>
        <w:tc>
          <w:tcPr>
            <w:tcW w:w="2277" w:type="dxa"/>
            <w:noWrap/>
            <w:vAlign w:val="center"/>
          </w:tcPr>
          <w:p w14:paraId="4108FABA" w14:textId="77777777" w:rsidR="008C3939" w:rsidRPr="00206E53" w:rsidRDefault="008C3939" w:rsidP="004C65E5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noWrap/>
            <w:vAlign w:val="bottom"/>
          </w:tcPr>
          <w:p w14:paraId="108783B2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noWrap/>
            <w:vAlign w:val="bottom"/>
          </w:tcPr>
          <w:p w14:paraId="39D3FA23" w14:textId="77777777" w:rsidR="008C3939" w:rsidRDefault="008C3939" w:rsidP="004C65E5">
            <w:pPr>
              <w:jc w:val="center"/>
              <w:rPr>
                <w:color w:val="000000"/>
              </w:rPr>
            </w:pPr>
          </w:p>
        </w:tc>
      </w:tr>
      <w:tr w:rsidR="008C3939" w:rsidRPr="00964C62" w14:paraId="2C7D13F2" w14:textId="77777777" w:rsidTr="004C65E5">
        <w:trPr>
          <w:trHeight w:val="264"/>
          <w:jc w:val="center"/>
        </w:trPr>
        <w:tc>
          <w:tcPr>
            <w:tcW w:w="1025" w:type="dxa"/>
            <w:noWrap/>
            <w:vAlign w:val="center"/>
            <w:hideMark/>
          </w:tcPr>
          <w:p w14:paraId="0D93B7C5" w14:textId="77777777" w:rsidR="008C3939" w:rsidRPr="00964C62" w:rsidRDefault="008C3939" w:rsidP="004C65E5">
            <w:pPr>
              <w:jc w:val="center"/>
            </w:pPr>
            <w:r w:rsidRPr="00964C62">
              <w:t> </w:t>
            </w:r>
          </w:p>
        </w:tc>
        <w:tc>
          <w:tcPr>
            <w:tcW w:w="4580" w:type="dxa"/>
            <w:vAlign w:val="center"/>
            <w:hideMark/>
          </w:tcPr>
          <w:p w14:paraId="76FDB769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 </w:t>
            </w:r>
          </w:p>
        </w:tc>
        <w:tc>
          <w:tcPr>
            <w:tcW w:w="639" w:type="dxa"/>
            <w:vAlign w:val="center"/>
            <w:hideMark/>
          </w:tcPr>
          <w:p w14:paraId="7E7235D8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 </w:t>
            </w:r>
          </w:p>
        </w:tc>
        <w:tc>
          <w:tcPr>
            <w:tcW w:w="2277" w:type="dxa"/>
            <w:noWrap/>
            <w:vAlign w:val="center"/>
            <w:hideMark/>
          </w:tcPr>
          <w:p w14:paraId="7E88A5A9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 xml:space="preserve">ΑΘΡΟΙΣΜΑ </w:t>
            </w:r>
          </w:p>
        </w:tc>
        <w:tc>
          <w:tcPr>
            <w:tcW w:w="1020" w:type="dxa"/>
            <w:noWrap/>
            <w:vAlign w:val="center"/>
            <w:hideMark/>
          </w:tcPr>
          <w:p w14:paraId="5B4850E2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 </w:t>
            </w:r>
          </w:p>
        </w:tc>
        <w:tc>
          <w:tcPr>
            <w:tcW w:w="1400" w:type="dxa"/>
            <w:noWrap/>
            <w:vAlign w:val="center"/>
            <w:hideMark/>
          </w:tcPr>
          <w:p w14:paraId="0053DE20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</w:p>
        </w:tc>
      </w:tr>
      <w:tr w:rsidR="008C3939" w:rsidRPr="00964C62" w14:paraId="7D53BD2E" w14:textId="77777777" w:rsidTr="004C65E5">
        <w:trPr>
          <w:trHeight w:val="264"/>
          <w:jc w:val="center"/>
        </w:trPr>
        <w:tc>
          <w:tcPr>
            <w:tcW w:w="1025" w:type="dxa"/>
            <w:noWrap/>
            <w:vAlign w:val="center"/>
            <w:hideMark/>
          </w:tcPr>
          <w:p w14:paraId="5572E5BC" w14:textId="77777777" w:rsidR="008C3939" w:rsidRPr="00964C62" w:rsidRDefault="008C3939" w:rsidP="004C65E5">
            <w:pPr>
              <w:jc w:val="center"/>
            </w:pPr>
            <w:r w:rsidRPr="00964C62">
              <w:t> </w:t>
            </w:r>
          </w:p>
        </w:tc>
        <w:tc>
          <w:tcPr>
            <w:tcW w:w="4580" w:type="dxa"/>
            <w:noWrap/>
            <w:vAlign w:val="center"/>
            <w:hideMark/>
          </w:tcPr>
          <w:p w14:paraId="33E435B7" w14:textId="77777777" w:rsidR="008C3939" w:rsidRPr="00964C62" w:rsidRDefault="008C3939" w:rsidP="004C65E5">
            <w:pPr>
              <w:jc w:val="center"/>
            </w:pPr>
            <w:r w:rsidRPr="00964C62">
              <w:t> </w:t>
            </w:r>
          </w:p>
        </w:tc>
        <w:tc>
          <w:tcPr>
            <w:tcW w:w="639" w:type="dxa"/>
            <w:vAlign w:val="center"/>
            <w:hideMark/>
          </w:tcPr>
          <w:p w14:paraId="54ED6DD8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 </w:t>
            </w:r>
          </w:p>
        </w:tc>
        <w:tc>
          <w:tcPr>
            <w:tcW w:w="2277" w:type="dxa"/>
            <w:vAlign w:val="center"/>
            <w:hideMark/>
          </w:tcPr>
          <w:p w14:paraId="339BD26F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ΦΠΑ 24%</w:t>
            </w:r>
          </w:p>
        </w:tc>
        <w:tc>
          <w:tcPr>
            <w:tcW w:w="1020" w:type="dxa"/>
            <w:noWrap/>
            <w:vAlign w:val="center"/>
            <w:hideMark/>
          </w:tcPr>
          <w:p w14:paraId="7BE4B36E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 </w:t>
            </w:r>
          </w:p>
        </w:tc>
        <w:tc>
          <w:tcPr>
            <w:tcW w:w="1400" w:type="dxa"/>
            <w:noWrap/>
            <w:vAlign w:val="center"/>
            <w:hideMark/>
          </w:tcPr>
          <w:p w14:paraId="0FC46B44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</w:p>
        </w:tc>
      </w:tr>
      <w:tr w:rsidR="008C3939" w:rsidRPr="00964C62" w14:paraId="0BF0DE26" w14:textId="77777777" w:rsidTr="004C65E5">
        <w:trPr>
          <w:trHeight w:val="264"/>
          <w:jc w:val="center"/>
        </w:trPr>
        <w:tc>
          <w:tcPr>
            <w:tcW w:w="1025" w:type="dxa"/>
            <w:noWrap/>
            <w:vAlign w:val="center"/>
            <w:hideMark/>
          </w:tcPr>
          <w:p w14:paraId="108D97BB" w14:textId="77777777" w:rsidR="008C3939" w:rsidRPr="00964C62" w:rsidRDefault="008C3939" w:rsidP="004C65E5">
            <w:pPr>
              <w:jc w:val="center"/>
            </w:pPr>
          </w:p>
        </w:tc>
        <w:tc>
          <w:tcPr>
            <w:tcW w:w="4580" w:type="dxa"/>
            <w:noWrap/>
            <w:vAlign w:val="center"/>
            <w:hideMark/>
          </w:tcPr>
          <w:p w14:paraId="2302AAE4" w14:textId="77777777" w:rsidR="008C3939" w:rsidRPr="00964C62" w:rsidRDefault="008C3939" w:rsidP="004C65E5">
            <w:pPr>
              <w:jc w:val="center"/>
            </w:pPr>
          </w:p>
        </w:tc>
        <w:tc>
          <w:tcPr>
            <w:tcW w:w="639" w:type="dxa"/>
            <w:noWrap/>
            <w:vAlign w:val="center"/>
            <w:hideMark/>
          </w:tcPr>
          <w:p w14:paraId="3862AB05" w14:textId="77777777" w:rsidR="008C3939" w:rsidRPr="00964C62" w:rsidRDefault="008C3939" w:rsidP="004C65E5">
            <w:pPr>
              <w:jc w:val="center"/>
            </w:pPr>
          </w:p>
        </w:tc>
        <w:tc>
          <w:tcPr>
            <w:tcW w:w="2277" w:type="dxa"/>
            <w:noWrap/>
            <w:vAlign w:val="center"/>
            <w:hideMark/>
          </w:tcPr>
          <w:p w14:paraId="3C47AF84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ΣΥΝΟΛΟ</w:t>
            </w:r>
          </w:p>
        </w:tc>
        <w:tc>
          <w:tcPr>
            <w:tcW w:w="1020" w:type="dxa"/>
            <w:noWrap/>
            <w:vAlign w:val="center"/>
            <w:hideMark/>
          </w:tcPr>
          <w:p w14:paraId="2525267C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  <w:r w:rsidRPr="00964C62">
              <w:rPr>
                <w:b/>
                <w:bCs/>
              </w:rPr>
              <w:t> </w:t>
            </w:r>
          </w:p>
        </w:tc>
        <w:tc>
          <w:tcPr>
            <w:tcW w:w="1400" w:type="dxa"/>
            <w:noWrap/>
            <w:vAlign w:val="center"/>
            <w:hideMark/>
          </w:tcPr>
          <w:p w14:paraId="1D421A1F" w14:textId="77777777" w:rsidR="008C3939" w:rsidRPr="00964C62" w:rsidRDefault="008C3939" w:rsidP="004C65E5">
            <w:pPr>
              <w:jc w:val="center"/>
              <w:rPr>
                <w:b/>
                <w:bCs/>
              </w:rPr>
            </w:pPr>
          </w:p>
        </w:tc>
      </w:tr>
    </w:tbl>
    <w:p w14:paraId="2EE26D7F" w14:textId="77777777" w:rsidR="00BA5146" w:rsidRPr="008157F1" w:rsidRDefault="00BA5146" w:rsidP="00BA5146">
      <w:pPr>
        <w:autoSpaceDE w:val="0"/>
        <w:autoSpaceDN w:val="0"/>
        <w:adjustRightInd w:val="0"/>
        <w:spacing w:after="0"/>
      </w:pPr>
    </w:p>
    <w:p w14:paraId="3F8F70DC" w14:textId="77777777" w:rsidR="00BA5146" w:rsidRPr="008157F1" w:rsidRDefault="00BA5146" w:rsidP="00BA5146">
      <w:pPr>
        <w:pStyle w:val="7"/>
        <w:keepNext/>
        <w:spacing w:before="0" w:after="0"/>
        <w:rPr>
          <w:rFonts w:cs="Calibri"/>
          <w:sz w:val="22"/>
          <w:szCs w:val="22"/>
          <w:lang w:val="el-GR"/>
        </w:rPr>
      </w:pPr>
    </w:p>
    <w:p w14:paraId="7CE98BF3" w14:textId="77777777" w:rsidR="00BA5146" w:rsidRPr="008157F1" w:rsidRDefault="00BA5146" w:rsidP="00BA5146">
      <w:pPr>
        <w:pStyle w:val="7"/>
        <w:keepNext/>
        <w:numPr>
          <w:ilvl w:val="6"/>
          <w:numId w:val="1"/>
        </w:numPr>
        <w:spacing w:before="0" w:after="0"/>
        <w:ind w:left="0"/>
        <w:jc w:val="center"/>
        <w:rPr>
          <w:rFonts w:cs="Calibri"/>
          <w:sz w:val="22"/>
          <w:szCs w:val="22"/>
          <w:lang w:val="el-GR"/>
        </w:rPr>
      </w:pPr>
    </w:p>
    <w:p w14:paraId="26AAD5ED" w14:textId="77777777" w:rsidR="00BA5146" w:rsidRPr="008157F1" w:rsidRDefault="00BA5146" w:rsidP="00BA5146">
      <w:pPr>
        <w:pStyle w:val="7"/>
        <w:keepNext/>
        <w:numPr>
          <w:ilvl w:val="6"/>
          <w:numId w:val="1"/>
        </w:numPr>
        <w:spacing w:before="0" w:after="0"/>
        <w:ind w:left="0"/>
        <w:jc w:val="center"/>
        <w:rPr>
          <w:rFonts w:cs="Calibri"/>
          <w:sz w:val="22"/>
          <w:szCs w:val="22"/>
        </w:rPr>
      </w:pPr>
      <w:r w:rsidRPr="008157F1">
        <w:rPr>
          <w:rFonts w:cs="Calibri"/>
          <w:sz w:val="22"/>
          <w:szCs w:val="22"/>
          <w:lang w:val="el-GR"/>
        </w:rPr>
        <w:t xml:space="preserve">                          </w:t>
      </w:r>
      <w:r w:rsidRPr="008157F1">
        <w:rPr>
          <w:rFonts w:cs="Calibri"/>
          <w:sz w:val="22"/>
          <w:szCs w:val="22"/>
        </w:rPr>
        <w:t>……………………</w:t>
      </w:r>
    </w:p>
    <w:p w14:paraId="02DDA743" w14:textId="77777777" w:rsidR="00BA5146" w:rsidRPr="008157F1" w:rsidRDefault="00BA5146" w:rsidP="00BA5146">
      <w:pPr>
        <w:spacing w:after="0"/>
        <w:jc w:val="center"/>
        <w:rPr>
          <w:b/>
        </w:rPr>
      </w:pPr>
      <w:r w:rsidRPr="008157F1">
        <w:rPr>
          <w:b/>
        </w:rPr>
        <w:t>(Τόπος και ημερομηνία)</w:t>
      </w:r>
    </w:p>
    <w:p w14:paraId="0C6677BB" w14:textId="77777777" w:rsidR="00BA5146" w:rsidRPr="008157F1" w:rsidRDefault="00BA5146" w:rsidP="00BA5146">
      <w:pPr>
        <w:spacing w:after="0"/>
        <w:jc w:val="center"/>
        <w:rPr>
          <w:b/>
        </w:rPr>
      </w:pPr>
    </w:p>
    <w:p w14:paraId="520BF1DD" w14:textId="77777777" w:rsidR="00BA5146" w:rsidRPr="008157F1" w:rsidRDefault="00BA5146" w:rsidP="00BA5146">
      <w:pPr>
        <w:pStyle w:val="7"/>
        <w:keepNext/>
        <w:numPr>
          <w:ilvl w:val="3"/>
          <w:numId w:val="1"/>
        </w:numPr>
        <w:spacing w:before="0" w:after="0"/>
        <w:ind w:left="0"/>
        <w:jc w:val="center"/>
        <w:rPr>
          <w:rFonts w:cs="Calibri"/>
          <w:sz w:val="22"/>
          <w:szCs w:val="22"/>
        </w:rPr>
      </w:pPr>
    </w:p>
    <w:p w14:paraId="2F4A8D35" w14:textId="77777777" w:rsidR="00BA5146" w:rsidRPr="008157F1" w:rsidRDefault="00BA5146" w:rsidP="00BA5146">
      <w:pPr>
        <w:pStyle w:val="7"/>
        <w:keepNext/>
        <w:numPr>
          <w:ilvl w:val="6"/>
          <w:numId w:val="1"/>
        </w:numPr>
        <w:spacing w:before="0" w:after="0"/>
        <w:ind w:left="0"/>
        <w:jc w:val="center"/>
        <w:rPr>
          <w:rFonts w:cs="Calibri"/>
          <w:sz w:val="22"/>
          <w:szCs w:val="22"/>
        </w:rPr>
      </w:pPr>
      <w:r w:rsidRPr="008157F1">
        <w:rPr>
          <w:rFonts w:cs="Calibri"/>
          <w:sz w:val="22"/>
          <w:szCs w:val="22"/>
          <w:lang w:val="el-GR"/>
        </w:rPr>
        <w:t xml:space="preserve">                              </w:t>
      </w:r>
      <w:r w:rsidRPr="008157F1">
        <w:rPr>
          <w:rFonts w:cs="Calibri"/>
          <w:sz w:val="22"/>
          <w:szCs w:val="22"/>
        </w:rPr>
        <w:t>Ο ΠΡΟΣΦΕΡΩΝ</w:t>
      </w:r>
    </w:p>
    <w:p w14:paraId="5A180451" w14:textId="77777777" w:rsidR="0086302C" w:rsidRPr="008157F1" w:rsidRDefault="0086302C" w:rsidP="003A7B59"/>
    <w:sectPr w:rsidR="0086302C" w:rsidRPr="008157F1" w:rsidSect="002272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reek Helv 11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i w:val="0"/>
        <w:sz w:val="22"/>
        <w:szCs w:val="24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7" w15:restartNumberingAfterBreak="0">
    <w:nsid w:val="071847ED"/>
    <w:multiLevelType w:val="hybridMultilevel"/>
    <w:tmpl w:val="D6867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F1130D"/>
    <w:multiLevelType w:val="hybridMultilevel"/>
    <w:tmpl w:val="F6EC6E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1C3584"/>
    <w:multiLevelType w:val="hybridMultilevel"/>
    <w:tmpl w:val="985C822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A683B"/>
    <w:multiLevelType w:val="hybridMultilevel"/>
    <w:tmpl w:val="E83004B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0FDD44D7"/>
    <w:multiLevelType w:val="hybridMultilevel"/>
    <w:tmpl w:val="EC0E8070"/>
    <w:lvl w:ilvl="0" w:tplc="BAFAB3A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2D65307"/>
    <w:multiLevelType w:val="hybridMultilevel"/>
    <w:tmpl w:val="A9187ECA"/>
    <w:lvl w:ilvl="0" w:tplc="532AC2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0611B4"/>
    <w:multiLevelType w:val="hybridMultilevel"/>
    <w:tmpl w:val="C2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4655F"/>
    <w:multiLevelType w:val="singleLevel"/>
    <w:tmpl w:val="51280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3458DD"/>
    <w:multiLevelType w:val="multilevel"/>
    <w:tmpl w:val="AA503A4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 w:val="0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i w:val="0"/>
        <w:color w:val="auto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6" w15:restartNumberingAfterBreak="0">
    <w:nsid w:val="24951B34"/>
    <w:multiLevelType w:val="hybridMultilevel"/>
    <w:tmpl w:val="92C88160"/>
    <w:lvl w:ilvl="0" w:tplc="0408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4C6C9B"/>
    <w:multiLevelType w:val="hybridMultilevel"/>
    <w:tmpl w:val="A58C6A7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6606213"/>
    <w:multiLevelType w:val="hybridMultilevel"/>
    <w:tmpl w:val="816ECE9C"/>
    <w:lvl w:ilvl="0" w:tplc="3AF40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119F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B1575CB"/>
    <w:multiLevelType w:val="hybridMultilevel"/>
    <w:tmpl w:val="90162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6A18B4"/>
    <w:multiLevelType w:val="hybridMultilevel"/>
    <w:tmpl w:val="50D69D64"/>
    <w:lvl w:ilvl="0" w:tplc="681C7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500B3"/>
    <w:multiLevelType w:val="hybridMultilevel"/>
    <w:tmpl w:val="E80802D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256C8A"/>
    <w:multiLevelType w:val="hybridMultilevel"/>
    <w:tmpl w:val="8E0E2F8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09635E5"/>
    <w:multiLevelType w:val="hybridMultilevel"/>
    <w:tmpl w:val="FBCED3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1454F6C"/>
    <w:multiLevelType w:val="hybridMultilevel"/>
    <w:tmpl w:val="62666D5E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32425A5A"/>
    <w:multiLevelType w:val="hybridMultilevel"/>
    <w:tmpl w:val="E112205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73BE1"/>
    <w:multiLevelType w:val="hybridMultilevel"/>
    <w:tmpl w:val="CA74445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3D582C4B"/>
    <w:multiLevelType w:val="hybridMultilevel"/>
    <w:tmpl w:val="8A56A55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E1A2CD7"/>
    <w:multiLevelType w:val="hybridMultilevel"/>
    <w:tmpl w:val="769E197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5D5574"/>
    <w:multiLevelType w:val="singleLevel"/>
    <w:tmpl w:val="51280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7B37A6"/>
    <w:multiLevelType w:val="hybridMultilevel"/>
    <w:tmpl w:val="4EB037B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119F3"/>
    <w:multiLevelType w:val="hybridMultilevel"/>
    <w:tmpl w:val="3246F7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045B74"/>
    <w:multiLevelType w:val="hybridMultilevel"/>
    <w:tmpl w:val="6A78ED48"/>
    <w:lvl w:ilvl="0" w:tplc="040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5F9D626B"/>
    <w:multiLevelType w:val="hybridMultilevel"/>
    <w:tmpl w:val="FDD68E92"/>
    <w:lvl w:ilvl="0" w:tplc="3AF89B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7692C"/>
    <w:multiLevelType w:val="hybridMultilevel"/>
    <w:tmpl w:val="6B6A47F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8" w15:restartNumberingAfterBreak="0">
    <w:nsid w:val="68DC14D2"/>
    <w:multiLevelType w:val="hybridMultilevel"/>
    <w:tmpl w:val="E9FA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756CD"/>
    <w:multiLevelType w:val="singleLevel"/>
    <w:tmpl w:val="9382875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40" w15:restartNumberingAfterBreak="0">
    <w:nsid w:val="6C454F61"/>
    <w:multiLevelType w:val="hybridMultilevel"/>
    <w:tmpl w:val="77E2A7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D32707"/>
    <w:multiLevelType w:val="hybridMultilevel"/>
    <w:tmpl w:val="94BC6F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322DC"/>
    <w:multiLevelType w:val="hybridMultilevel"/>
    <w:tmpl w:val="3662D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7D43A4"/>
    <w:multiLevelType w:val="hybridMultilevel"/>
    <w:tmpl w:val="432673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F520E"/>
    <w:multiLevelType w:val="hybridMultilevel"/>
    <w:tmpl w:val="3C2EFA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C1B6D"/>
    <w:multiLevelType w:val="hybridMultilevel"/>
    <w:tmpl w:val="BD62D2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1F0641"/>
    <w:multiLevelType w:val="hybridMultilevel"/>
    <w:tmpl w:val="AEE8B03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A6F4BF5"/>
    <w:multiLevelType w:val="hybridMultilevel"/>
    <w:tmpl w:val="9572D04C"/>
    <w:lvl w:ilvl="0" w:tplc="5246A668">
      <w:start w:val="1"/>
      <w:numFmt w:val="decimal"/>
      <w:lvlText w:val="%1."/>
      <w:lvlJc w:val="left"/>
      <w:pPr>
        <w:ind w:left="765" w:hanging="405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3F058E"/>
    <w:multiLevelType w:val="hybridMultilevel"/>
    <w:tmpl w:val="E59041E6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94395730">
    <w:abstractNumId w:val="0"/>
  </w:num>
  <w:num w:numId="2" w16cid:durableId="2100252347">
    <w:abstractNumId w:val="1"/>
  </w:num>
  <w:num w:numId="3" w16cid:durableId="1887450510">
    <w:abstractNumId w:val="2"/>
  </w:num>
  <w:num w:numId="4" w16cid:durableId="1317218976">
    <w:abstractNumId w:val="3"/>
  </w:num>
  <w:num w:numId="5" w16cid:durableId="1184781440">
    <w:abstractNumId w:val="5"/>
  </w:num>
  <w:num w:numId="6" w16cid:durableId="1459375375">
    <w:abstractNumId w:val="6"/>
  </w:num>
  <w:num w:numId="7" w16cid:durableId="984699556">
    <w:abstractNumId w:val="42"/>
  </w:num>
  <w:num w:numId="8" w16cid:durableId="1872841780">
    <w:abstractNumId w:val="27"/>
  </w:num>
  <w:num w:numId="9" w16cid:durableId="705253951">
    <w:abstractNumId w:val="41"/>
  </w:num>
  <w:num w:numId="10" w16cid:durableId="987516192">
    <w:abstractNumId w:val="15"/>
  </w:num>
  <w:num w:numId="11" w16cid:durableId="519046339">
    <w:abstractNumId w:val="37"/>
  </w:num>
  <w:num w:numId="12" w16cid:durableId="1519847819">
    <w:abstractNumId w:val="23"/>
  </w:num>
  <w:num w:numId="13" w16cid:durableId="1372072462">
    <w:abstractNumId w:val="45"/>
  </w:num>
  <w:num w:numId="14" w16cid:durableId="311716899">
    <w:abstractNumId w:val="7"/>
  </w:num>
  <w:num w:numId="15" w16cid:durableId="818303113">
    <w:abstractNumId w:val="28"/>
  </w:num>
  <w:num w:numId="16" w16cid:durableId="2093500310">
    <w:abstractNumId w:val="46"/>
  </w:num>
  <w:num w:numId="17" w16cid:durableId="156776355">
    <w:abstractNumId w:val="36"/>
  </w:num>
  <w:num w:numId="18" w16cid:durableId="506480220">
    <w:abstractNumId w:val="48"/>
  </w:num>
  <w:num w:numId="19" w16cid:durableId="268049302">
    <w:abstractNumId w:val="32"/>
  </w:num>
  <w:num w:numId="20" w16cid:durableId="241842791">
    <w:abstractNumId w:val="24"/>
  </w:num>
  <w:num w:numId="21" w16cid:durableId="8914349">
    <w:abstractNumId w:val="20"/>
  </w:num>
  <w:num w:numId="22" w16cid:durableId="1410300467">
    <w:abstractNumId w:val="40"/>
  </w:num>
  <w:num w:numId="23" w16cid:durableId="148373838">
    <w:abstractNumId w:val="9"/>
  </w:num>
  <w:num w:numId="24" w16cid:durableId="1096754509">
    <w:abstractNumId w:val="22"/>
  </w:num>
  <w:num w:numId="25" w16cid:durableId="227501966">
    <w:abstractNumId w:val="8"/>
  </w:num>
  <w:num w:numId="26" w16cid:durableId="1701584064">
    <w:abstractNumId w:val="26"/>
  </w:num>
  <w:num w:numId="27" w16cid:durableId="1044136301">
    <w:abstractNumId w:val="29"/>
  </w:num>
  <w:num w:numId="28" w16cid:durableId="1685941077">
    <w:abstractNumId w:val="4"/>
  </w:num>
  <w:num w:numId="29" w16cid:durableId="1593003168">
    <w:abstractNumId w:val="39"/>
    <w:lvlOverride w:ilvl="0">
      <w:startOverride w:val="3"/>
    </w:lvlOverride>
  </w:num>
  <w:num w:numId="30" w16cid:durableId="18790082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5352831">
    <w:abstractNumId w:val="14"/>
  </w:num>
  <w:num w:numId="32" w16cid:durableId="379287916">
    <w:abstractNumId w:val="31"/>
  </w:num>
  <w:num w:numId="33" w16cid:durableId="13576647">
    <w:abstractNumId w:val="18"/>
  </w:num>
  <w:num w:numId="34" w16cid:durableId="490876954">
    <w:abstractNumId w:val="19"/>
  </w:num>
  <w:num w:numId="35" w16cid:durableId="1774008072">
    <w:abstractNumId w:val="13"/>
  </w:num>
  <w:num w:numId="36" w16cid:durableId="694960301">
    <w:abstractNumId w:val="38"/>
  </w:num>
  <w:num w:numId="37" w16cid:durableId="11913321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92955360">
    <w:abstractNumId w:val="12"/>
  </w:num>
  <w:num w:numId="39" w16cid:durableId="899173032">
    <w:abstractNumId w:val="16"/>
  </w:num>
  <w:num w:numId="40" w16cid:durableId="1305937495">
    <w:abstractNumId w:val="25"/>
  </w:num>
  <w:num w:numId="41" w16cid:durableId="1620451624">
    <w:abstractNumId w:val="33"/>
  </w:num>
  <w:num w:numId="42" w16cid:durableId="1372880666">
    <w:abstractNumId w:val="21"/>
  </w:num>
  <w:num w:numId="43" w16cid:durableId="2119369685">
    <w:abstractNumId w:val="17"/>
  </w:num>
  <w:num w:numId="44" w16cid:durableId="237446387">
    <w:abstractNumId w:val="43"/>
  </w:num>
  <w:num w:numId="45" w16cid:durableId="932275764">
    <w:abstractNumId w:val="10"/>
  </w:num>
  <w:num w:numId="46" w16cid:durableId="86802950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06827388">
    <w:abstractNumId w:val="44"/>
  </w:num>
  <w:num w:numId="48" w16cid:durableId="83110352">
    <w:abstractNumId w:val="11"/>
  </w:num>
  <w:num w:numId="49" w16cid:durableId="259487074">
    <w:abstractNumId w:val="34"/>
  </w:num>
  <w:num w:numId="50" w16cid:durableId="3590926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B38"/>
    <w:rsid w:val="001132E6"/>
    <w:rsid w:val="00115420"/>
    <w:rsid w:val="00127CC5"/>
    <w:rsid w:val="00180AAB"/>
    <w:rsid w:val="0022724F"/>
    <w:rsid w:val="0025056E"/>
    <w:rsid w:val="00282480"/>
    <w:rsid w:val="00347505"/>
    <w:rsid w:val="003540AA"/>
    <w:rsid w:val="003A7B59"/>
    <w:rsid w:val="004A30B2"/>
    <w:rsid w:val="0050404C"/>
    <w:rsid w:val="00524870"/>
    <w:rsid w:val="005C3B38"/>
    <w:rsid w:val="00771C89"/>
    <w:rsid w:val="007A5F6E"/>
    <w:rsid w:val="008157F1"/>
    <w:rsid w:val="008173E7"/>
    <w:rsid w:val="0084267B"/>
    <w:rsid w:val="0086302C"/>
    <w:rsid w:val="008C3939"/>
    <w:rsid w:val="008C7137"/>
    <w:rsid w:val="008F1E2B"/>
    <w:rsid w:val="00914752"/>
    <w:rsid w:val="00955465"/>
    <w:rsid w:val="009B1222"/>
    <w:rsid w:val="009C1EF8"/>
    <w:rsid w:val="009E57C0"/>
    <w:rsid w:val="009F72A3"/>
    <w:rsid w:val="00AD0050"/>
    <w:rsid w:val="00B66461"/>
    <w:rsid w:val="00BA2061"/>
    <w:rsid w:val="00BA5146"/>
    <w:rsid w:val="00C90547"/>
    <w:rsid w:val="00CC57FF"/>
    <w:rsid w:val="00E6215B"/>
    <w:rsid w:val="00F1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2F0E"/>
  <w15:docId w15:val="{CB227858-6F31-4EF2-A9F9-E3877D9E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24F"/>
  </w:style>
  <w:style w:type="paragraph" w:styleId="1">
    <w:name w:val="heading 1"/>
    <w:basedOn w:val="a"/>
    <w:next w:val="a"/>
    <w:link w:val="1Char"/>
    <w:qFormat/>
    <w:rsid w:val="00BA5146"/>
    <w:pPr>
      <w:keepNext/>
      <w:pageBreakBefore/>
      <w:pBdr>
        <w:bottom w:val="single" w:sz="20" w:space="1" w:color="000080"/>
      </w:pBdr>
      <w:suppressAutoHyphens/>
      <w:spacing w:before="320" w:after="16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paragraph" w:styleId="2">
    <w:name w:val="heading 2"/>
    <w:basedOn w:val="1"/>
    <w:next w:val="a"/>
    <w:link w:val="2Char"/>
    <w:qFormat/>
    <w:rsid w:val="00BA5146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cs="Times New Roman"/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BA5146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ar-SA"/>
    </w:rPr>
  </w:style>
  <w:style w:type="paragraph" w:styleId="4">
    <w:name w:val="heading 4"/>
    <w:basedOn w:val="a"/>
    <w:next w:val="a"/>
    <w:link w:val="4Char"/>
    <w:qFormat/>
    <w:rsid w:val="00BA5146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ar-SA"/>
    </w:rPr>
  </w:style>
  <w:style w:type="paragraph" w:styleId="5">
    <w:name w:val="heading 5"/>
    <w:basedOn w:val="a"/>
    <w:next w:val="a"/>
    <w:link w:val="5Char"/>
    <w:qFormat/>
    <w:rsid w:val="005C3B38"/>
    <w:pPr>
      <w:numPr>
        <w:ilvl w:val="4"/>
        <w:numId w:val="1"/>
      </w:numPr>
      <w:suppressAutoHyphens/>
      <w:spacing w:before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ar-SA"/>
    </w:rPr>
  </w:style>
  <w:style w:type="paragraph" w:styleId="6">
    <w:name w:val="heading 6"/>
    <w:basedOn w:val="a"/>
    <w:next w:val="a"/>
    <w:link w:val="6Char"/>
    <w:qFormat/>
    <w:rsid w:val="00BA5146"/>
    <w:pPr>
      <w:keepNext/>
      <w:tabs>
        <w:tab w:val="num" w:pos="1152"/>
        <w:tab w:val="left" w:pos="6379"/>
      </w:tabs>
      <w:suppressAutoHyphens/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7">
    <w:name w:val="heading 7"/>
    <w:basedOn w:val="a"/>
    <w:next w:val="a"/>
    <w:link w:val="7Char"/>
    <w:unhideWhenUsed/>
    <w:qFormat/>
    <w:rsid w:val="005C3B38"/>
    <w:pPr>
      <w:suppressAutoHyphens/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en-GB" w:eastAsia="ar-SA"/>
    </w:rPr>
  </w:style>
  <w:style w:type="paragraph" w:styleId="8">
    <w:name w:val="heading 8"/>
    <w:basedOn w:val="a"/>
    <w:next w:val="a"/>
    <w:link w:val="8Char"/>
    <w:qFormat/>
    <w:rsid w:val="00BA5146"/>
    <w:pPr>
      <w:keepNext/>
      <w:tabs>
        <w:tab w:val="num" w:pos="1440"/>
        <w:tab w:val="left" w:pos="5387"/>
        <w:tab w:val="left" w:pos="5529"/>
        <w:tab w:val="left" w:pos="6379"/>
      </w:tabs>
      <w:suppressAutoHyphens/>
      <w:spacing w:after="0" w:line="240" w:lineRule="auto"/>
      <w:ind w:right="-952"/>
      <w:outlineLvl w:val="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5C3B38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7Char">
    <w:name w:val="Επικεφαλίδα 7 Char"/>
    <w:basedOn w:val="a0"/>
    <w:link w:val="7"/>
    <w:rsid w:val="005C3B38"/>
    <w:rPr>
      <w:rFonts w:ascii="Calibri" w:eastAsia="Times New Roman" w:hAnsi="Calibri" w:cs="Times New Roman"/>
      <w:sz w:val="24"/>
      <w:szCs w:val="24"/>
      <w:lang w:val="en-GB" w:eastAsia="ar-SA"/>
    </w:rPr>
  </w:style>
  <w:style w:type="paragraph" w:styleId="a3">
    <w:name w:val="Balloon Text"/>
    <w:basedOn w:val="a"/>
    <w:link w:val="Char"/>
    <w:unhideWhenUsed/>
    <w:rsid w:val="005C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5C3B38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BA5146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basedOn w:val="a0"/>
    <w:link w:val="2"/>
    <w:rsid w:val="00BA5146"/>
    <w:rPr>
      <w:rFonts w:ascii="Arial" w:eastAsia="Times New Roman" w:hAnsi="Arial" w:cs="Times New Roman"/>
      <w:b/>
      <w:color w:val="002060"/>
      <w:sz w:val="24"/>
      <w:lang w:val="en-GB" w:eastAsia="ar-SA"/>
    </w:rPr>
  </w:style>
  <w:style w:type="character" w:customStyle="1" w:styleId="3Char">
    <w:name w:val="Επικεφαλίδα 3 Char"/>
    <w:basedOn w:val="a0"/>
    <w:link w:val="3"/>
    <w:rsid w:val="00BA5146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rsid w:val="00BA5146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6Char">
    <w:name w:val="Επικεφαλίδα 6 Char"/>
    <w:basedOn w:val="a0"/>
    <w:link w:val="6"/>
    <w:rsid w:val="00BA51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8Char">
    <w:name w:val="Επικεφαλίδα 8 Char"/>
    <w:basedOn w:val="a0"/>
    <w:link w:val="8"/>
    <w:rsid w:val="00BA51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1z0">
    <w:name w:val="WW8Num1z0"/>
    <w:rsid w:val="00BA5146"/>
  </w:style>
  <w:style w:type="character" w:customStyle="1" w:styleId="WW8Num1z1">
    <w:name w:val="WW8Num1z1"/>
    <w:rsid w:val="00BA5146"/>
  </w:style>
  <w:style w:type="character" w:customStyle="1" w:styleId="WW8Num1z2">
    <w:name w:val="WW8Num1z2"/>
    <w:rsid w:val="00BA5146"/>
  </w:style>
  <w:style w:type="character" w:customStyle="1" w:styleId="WW8Num1z3">
    <w:name w:val="WW8Num1z3"/>
    <w:rsid w:val="00BA5146"/>
  </w:style>
  <w:style w:type="character" w:customStyle="1" w:styleId="WW8Num1z4">
    <w:name w:val="WW8Num1z4"/>
    <w:rsid w:val="00BA5146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BA5146"/>
  </w:style>
  <w:style w:type="character" w:customStyle="1" w:styleId="WW8Num1z6">
    <w:name w:val="WW8Num1z6"/>
    <w:rsid w:val="00BA5146"/>
  </w:style>
  <w:style w:type="character" w:customStyle="1" w:styleId="WW8Num1z7">
    <w:name w:val="WW8Num1z7"/>
    <w:rsid w:val="00BA5146"/>
  </w:style>
  <w:style w:type="character" w:customStyle="1" w:styleId="WW8Num1z8">
    <w:name w:val="WW8Num1z8"/>
    <w:rsid w:val="00BA5146"/>
  </w:style>
  <w:style w:type="character" w:customStyle="1" w:styleId="WW8Num2z0">
    <w:name w:val="WW8Num2z0"/>
    <w:rsid w:val="00BA5146"/>
    <w:rPr>
      <w:rFonts w:ascii="Symbol" w:hAnsi="Symbol" w:cs="Symbol"/>
      <w:lang w:val="el-GR"/>
    </w:rPr>
  </w:style>
  <w:style w:type="character" w:customStyle="1" w:styleId="WW8Num3z0">
    <w:name w:val="WW8Num3z0"/>
    <w:rsid w:val="00BA5146"/>
    <w:rPr>
      <w:lang w:val="el-GR"/>
    </w:rPr>
  </w:style>
  <w:style w:type="character" w:customStyle="1" w:styleId="WW8Num4z0">
    <w:name w:val="WW8Num4z0"/>
    <w:rsid w:val="00BA5146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BA5146"/>
    <w:rPr>
      <w:shd w:val="clear" w:color="auto" w:fill="FFFF00"/>
      <w:lang w:val="el-GR"/>
    </w:rPr>
  </w:style>
  <w:style w:type="character" w:customStyle="1" w:styleId="WW8Num6z0">
    <w:name w:val="WW8Num6z0"/>
    <w:rsid w:val="00BA5146"/>
    <w:rPr>
      <w:b/>
      <w:bCs/>
      <w:szCs w:val="22"/>
      <w:lang w:val="el-GR"/>
    </w:rPr>
  </w:style>
  <w:style w:type="character" w:customStyle="1" w:styleId="WW8Num6z1">
    <w:name w:val="WW8Num6z1"/>
    <w:rsid w:val="00BA5146"/>
  </w:style>
  <w:style w:type="character" w:customStyle="1" w:styleId="WW8Num6z2">
    <w:name w:val="WW8Num6z2"/>
    <w:rsid w:val="00BA5146"/>
  </w:style>
  <w:style w:type="character" w:customStyle="1" w:styleId="WW8Num6z3">
    <w:name w:val="WW8Num6z3"/>
    <w:rsid w:val="00BA5146"/>
  </w:style>
  <w:style w:type="character" w:customStyle="1" w:styleId="WW8Num6z4">
    <w:name w:val="WW8Num6z4"/>
    <w:rsid w:val="00BA5146"/>
  </w:style>
  <w:style w:type="character" w:customStyle="1" w:styleId="WW8Num6z5">
    <w:name w:val="WW8Num6z5"/>
    <w:rsid w:val="00BA5146"/>
  </w:style>
  <w:style w:type="character" w:customStyle="1" w:styleId="WW8Num6z6">
    <w:name w:val="WW8Num6z6"/>
    <w:rsid w:val="00BA5146"/>
  </w:style>
  <w:style w:type="character" w:customStyle="1" w:styleId="WW8Num6z7">
    <w:name w:val="WW8Num6z7"/>
    <w:rsid w:val="00BA5146"/>
  </w:style>
  <w:style w:type="character" w:customStyle="1" w:styleId="WW8Num6z8">
    <w:name w:val="WW8Num6z8"/>
    <w:rsid w:val="00BA5146"/>
  </w:style>
  <w:style w:type="character" w:customStyle="1" w:styleId="WW8Num7z0">
    <w:name w:val="WW8Num7z0"/>
    <w:rsid w:val="00BA5146"/>
    <w:rPr>
      <w:b/>
      <w:bCs/>
      <w:szCs w:val="22"/>
      <w:lang w:val="el-GR"/>
    </w:rPr>
  </w:style>
  <w:style w:type="character" w:customStyle="1" w:styleId="WW8Num7z1">
    <w:name w:val="WW8Num7z1"/>
    <w:rsid w:val="00BA5146"/>
    <w:rPr>
      <w:rFonts w:eastAsia="Calibri"/>
      <w:lang w:val="el-GR"/>
    </w:rPr>
  </w:style>
  <w:style w:type="character" w:customStyle="1" w:styleId="WW8Num7z2">
    <w:name w:val="WW8Num7z2"/>
    <w:rsid w:val="00BA5146"/>
  </w:style>
  <w:style w:type="character" w:customStyle="1" w:styleId="WW8Num7z3">
    <w:name w:val="WW8Num7z3"/>
    <w:rsid w:val="00BA5146"/>
  </w:style>
  <w:style w:type="character" w:customStyle="1" w:styleId="WW8Num7z4">
    <w:name w:val="WW8Num7z4"/>
    <w:rsid w:val="00BA5146"/>
  </w:style>
  <w:style w:type="character" w:customStyle="1" w:styleId="WW8Num7z5">
    <w:name w:val="WW8Num7z5"/>
    <w:rsid w:val="00BA5146"/>
  </w:style>
  <w:style w:type="character" w:customStyle="1" w:styleId="WW8Num7z6">
    <w:name w:val="WW8Num7z6"/>
    <w:rsid w:val="00BA5146"/>
  </w:style>
  <w:style w:type="character" w:customStyle="1" w:styleId="WW8Num7z7">
    <w:name w:val="WW8Num7z7"/>
    <w:rsid w:val="00BA5146"/>
  </w:style>
  <w:style w:type="character" w:customStyle="1" w:styleId="WW8Num7z8">
    <w:name w:val="WW8Num7z8"/>
    <w:rsid w:val="00BA5146"/>
  </w:style>
  <w:style w:type="character" w:customStyle="1" w:styleId="WW8Num8z0">
    <w:name w:val="WW8Num8z0"/>
    <w:rsid w:val="00BA5146"/>
    <w:rPr>
      <w:rFonts w:ascii="Symbol" w:hAnsi="Symbol" w:cs="OpenSymbol"/>
      <w:color w:val="5B9BD5"/>
    </w:rPr>
  </w:style>
  <w:style w:type="character" w:customStyle="1" w:styleId="WW8Num9z0">
    <w:name w:val="WW8Num9z0"/>
    <w:rsid w:val="00BA5146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BA5146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BA5146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BA5146"/>
    <w:rPr>
      <w:rFonts w:ascii="Courier New" w:hAnsi="Courier New" w:cs="Courier New" w:hint="default"/>
    </w:rPr>
  </w:style>
  <w:style w:type="character" w:customStyle="1" w:styleId="WW8Num11z2">
    <w:name w:val="WW8Num11z2"/>
    <w:rsid w:val="00BA5146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BA5146"/>
  </w:style>
  <w:style w:type="character" w:customStyle="1" w:styleId="WW8Num10z1">
    <w:name w:val="WW8Num10z1"/>
    <w:rsid w:val="00BA5146"/>
  </w:style>
  <w:style w:type="character" w:customStyle="1" w:styleId="WW8Num10z2">
    <w:name w:val="WW8Num10z2"/>
    <w:rsid w:val="00BA5146"/>
  </w:style>
  <w:style w:type="character" w:customStyle="1" w:styleId="WW8Num10z3">
    <w:name w:val="WW8Num10z3"/>
    <w:rsid w:val="00BA5146"/>
  </w:style>
  <w:style w:type="character" w:customStyle="1" w:styleId="WW8Num10z4">
    <w:name w:val="WW8Num10z4"/>
    <w:rsid w:val="00BA5146"/>
  </w:style>
  <w:style w:type="character" w:customStyle="1" w:styleId="WW8Num10z5">
    <w:name w:val="WW8Num10z5"/>
    <w:rsid w:val="00BA5146"/>
  </w:style>
  <w:style w:type="character" w:customStyle="1" w:styleId="WW8Num10z6">
    <w:name w:val="WW8Num10z6"/>
    <w:rsid w:val="00BA5146"/>
  </w:style>
  <w:style w:type="character" w:customStyle="1" w:styleId="WW8Num10z7">
    <w:name w:val="WW8Num10z7"/>
    <w:rsid w:val="00BA5146"/>
  </w:style>
  <w:style w:type="character" w:customStyle="1" w:styleId="WW8Num10z8">
    <w:name w:val="WW8Num10z8"/>
    <w:rsid w:val="00BA5146"/>
  </w:style>
  <w:style w:type="character" w:customStyle="1" w:styleId="WW-">
    <w:name w:val="WW-Προεπιλεγμένη γραμματοσειρά"/>
    <w:rsid w:val="00BA5146"/>
  </w:style>
  <w:style w:type="character" w:customStyle="1" w:styleId="WW-DefaultParagraphFont">
    <w:name w:val="WW-Default Paragraph Font"/>
    <w:rsid w:val="00BA5146"/>
  </w:style>
  <w:style w:type="character" w:customStyle="1" w:styleId="WW8Num8z1">
    <w:name w:val="WW8Num8z1"/>
    <w:rsid w:val="00BA5146"/>
    <w:rPr>
      <w:rFonts w:eastAsia="Calibri"/>
      <w:lang w:val="el-GR"/>
    </w:rPr>
  </w:style>
  <w:style w:type="character" w:customStyle="1" w:styleId="WW8Num8z2">
    <w:name w:val="WW8Num8z2"/>
    <w:rsid w:val="00BA5146"/>
  </w:style>
  <w:style w:type="character" w:customStyle="1" w:styleId="WW8Num8z3">
    <w:name w:val="WW8Num8z3"/>
    <w:rsid w:val="00BA5146"/>
  </w:style>
  <w:style w:type="character" w:customStyle="1" w:styleId="WW8Num8z4">
    <w:name w:val="WW8Num8z4"/>
    <w:rsid w:val="00BA5146"/>
  </w:style>
  <w:style w:type="character" w:customStyle="1" w:styleId="WW8Num8z5">
    <w:name w:val="WW8Num8z5"/>
    <w:rsid w:val="00BA5146"/>
  </w:style>
  <w:style w:type="character" w:customStyle="1" w:styleId="WW8Num8z6">
    <w:name w:val="WW8Num8z6"/>
    <w:rsid w:val="00BA5146"/>
  </w:style>
  <w:style w:type="character" w:customStyle="1" w:styleId="WW8Num8z7">
    <w:name w:val="WW8Num8z7"/>
    <w:rsid w:val="00BA5146"/>
  </w:style>
  <w:style w:type="character" w:customStyle="1" w:styleId="WW8Num8z8">
    <w:name w:val="WW8Num8z8"/>
    <w:rsid w:val="00BA5146"/>
  </w:style>
  <w:style w:type="character" w:customStyle="1" w:styleId="WW8Num11z3">
    <w:name w:val="WW8Num11z3"/>
    <w:rsid w:val="00BA5146"/>
  </w:style>
  <w:style w:type="character" w:customStyle="1" w:styleId="WW8Num11z4">
    <w:name w:val="WW8Num11z4"/>
    <w:rsid w:val="00BA5146"/>
  </w:style>
  <w:style w:type="character" w:customStyle="1" w:styleId="WW8Num11z5">
    <w:name w:val="WW8Num11z5"/>
    <w:rsid w:val="00BA5146"/>
  </w:style>
  <w:style w:type="character" w:customStyle="1" w:styleId="WW8Num11z6">
    <w:name w:val="WW8Num11z6"/>
    <w:rsid w:val="00BA5146"/>
  </w:style>
  <w:style w:type="character" w:customStyle="1" w:styleId="WW8Num11z7">
    <w:name w:val="WW8Num11z7"/>
    <w:rsid w:val="00BA5146"/>
  </w:style>
  <w:style w:type="character" w:customStyle="1" w:styleId="WW8Num11z8">
    <w:name w:val="WW8Num11z8"/>
    <w:rsid w:val="00BA5146"/>
  </w:style>
  <w:style w:type="character" w:customStyle="1" w:styleId="WW-DefaultParagraphFont1">
    <w:name w:val="WW-Default Paragraph Font1"/>
    <w:rsid w:val="00BA5146"/>
  </w:style>
  <w:style w:type="character" w:customStyle="1" w:styleId="40">
    <w:name w:val="Προεπιλεγμένη γραμματοσειρά4"/>
    <w:rsid w:val="00BA5146"/>
  </w:style>
  <w:style w:type="character" w:customStyle="1" w:styleId="WW8Num2z1">
    <w:name w:val="WW8Num2z1"/>
    <w:rsid w:val="00BA5146"/>
  </w:style>
  <w:style w:type="character" w:customStyle="1" w:styleId="WW8Num2z2">
    <w:name w:val="WW8Num2z2"/>
    <w:rsid w:val="00BA5146"/>
  </w:style>
  <w:style w:type="character" w:customStyle="1" w:styleId="WW8Num2z3">
    <w:name w:val="WW8Num2z3"/>
    <w:rsid w:val="00BA5146"/>
  </w:style>
  <w:style w:type="character" w:customStyle="1" w:styleId="WW8Num2z4">
    <w:name w:val="WW8Num2z4"/>
    <w:rsid w:val="00BA5146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BA5146"/>
  </w:style>
  <w:style w:type="character" w:customStyle="1" w:styleId="WW8Num2z6">
    <w:name w:val="WW8Num2z6"/>
    <w:rsid w:val="00BA5146"/>
  </w:style>
  <w:style w:type="character" w:customStyle="1" w:styleId="WW8Num2z7">
    <w:name w:val="WW8Num2z7"/>
    <w:rsid w:val="00BA5146"/>
  </w:style>
  <w:style w:type="character" w:customStyle="1" w:styleId="WW8Num2z8">
    <w:name w:val="WW8Num2z8"/>
    <w:rsid w:val="00BA5146"/>
  </w:style>
  <w:style w:type="character" w:customStyle="1" w:styleId="WW8Num9z1">
    <w:name w:val="WW8Num9z1"/>
    <w:rsid w:val="00BA5146"/>
    <w:rPr>
      <w:rFonts w:eastAsia="Calibri"/>
      <w:lang w:val="el-GR"/>
    </w:rPr>
  </w:style>
  <w:style w:type="character" w:customStyle="1" w:styleId="WW8Num9z2">
    <w:name w:val="WW8Num9z2"/>
    <w:rsid w:val="00BA5146"/>
  </w:style>
  <w:style w:type="character" w:customStyle="1" w:styleId="WW8Num9z3">
    <w:name w:val="WW8Num9z3"/>
    <w:rsid w:val="00BA5146"/>
  </w:style>
  <w:style w:type="character" w:customStyle="1" w:styleId="WW8Num9z4">
    <w:name w:val="WW8Num9z4"/>
    <w:rsid w:val="00BA5146"/>
  </w:style>
  <w:style w:type="character" w:customStyle="1" w:styleId="WW8Num9z5">
    <w:name w:val="WW8Num9z5"/>
    <w:rsid w:val="00BA5146"/>
  </w:style>
  <w:style w:type="character" w:customStyle="1" w:styleId="WW8Num9z6">
    <w:name w:val="WW8Num9z6"/>
    <w:rsid w:val="00BA5146"/>
  </w:style>
  <w:style w:type="character" w:customStyle="1" w:styleId="WW8Num9z7">
    <w:name w:val="WW8Num9z7"/>
    <w:rsid w:val="00BA5146"/>
  </w:style>
  <w:style w:type="character" w:customStyle="1" w:styleId="WW8Num9z8">
    <w:name w:val="WW8Num9z8"/>
    <w:rsid w:val="00BA5146"/>
  </w:style>
  <w:style w:type="character" w:customStyle="1" w:styleId="WW-DefaultParagraphFont11">
    <w:name w:val="WW-Default Paragraph Font11"/>
    <w:rsid w:val="00BA5146"/>
  </w:style>
  <w:style w:type="character" w:customStyle="1" w:styleId="WW8Num12z0">
    <w:name w:val="WW8Num12z0"/>
    <w:rsid w:val="00BA5146"/>
    <w:rPr>
      <w:rFonts w:ascii="Symbol" w:hAnsi="Symbol" w:cs="Symbol"/>
    </w:rPr>
  </w:style>
  <w:style w:type="character" w:customStyle="1" w:styleId="WW8Num12z1">
    <w:name w:val="WW8Num12z1"/>
    <w:rsid w:val="00BA5146"/>
    <w:rPr>
      <w:rFonts w:ascii="Courier New" w:hAnsi="Courier New" w:cs="Courier New"/>
    </w:rPr>
  </w:style>
  <w:style w:type="character" w:customStyle="1" w:styleId="WW8Num12z2">
    <w:name w:val="WW8Num12z2"/>
    <w:rsid w:val="00BA5146"/>
    <w:rPr>
      <w:rFonts w:ascii="Wingdings" w:hAnsi="Wingdings" w:cs="Wingdings"/>
    </w:rPr>
  </w:style>
  <w:style w:type="character" w:customStyle="1" w:styleId="WW-DefaultParagraphFont111">
    <w:name w:val="WW-Default Paragraph Font111"/>
    <w:rsid w:val="00BA5146"/>
  </w:style>
  <w:style w:type="character" w:customStyle="1" w:styleId="WW-DefaultParagraphFont1111">
    <w:name w:val="WW-Default Paragraph Font1111"/>
    <w:rsid w:val="00BA5146"/>
  </w:style>
  <w:style w:type="character" w:customStyle="1" w:styleId="WW-DefaultParagraphFont11111">
    <w:name w:val="WW-Default Paragraph Font11111"/>
    <w:rsid w:val="00BA5146"/>
  </w:style>
  <w:style w:type="character" w:customStyle="1" w:styleId="30">
    <w:name w:val="Προεπιλεγμένη γραμματοσειρά3"/>
    <w:rsid w:val="00BA5146"/>
  </w:style>
  <w:style w:type="character" w:customStyle="1" w:styleId="WW-DefaultParagraphFont111111">
    <w:name w:val="WW-Default Paragraph Font111111"/>
    <w:rsid w:val="00BA5146"/>
  </w:style>
  <w:style w:type="character" w:customStyle="1" w:styleId="DefaultParagraphFont2">
    <w:name w:val="Default Paragraph Font2"/>
    <w:rsid w:val="00BA5146"/>
  </w:style>
  <w:style w:type="character" w:customStyle="1" w:styleId="WW8Num12z3">
    <w:name w:val="WW8Num12z3"/>
    <w:rsid w:val="00BA5146"/>
  </w:style>
  <w:style w:type="character" w:customStyle="1" w:styleId="WW8Num12z4">
    <w:name w:val="WW8Num12z4"/>
    <w:rsid w:val="00BA5146"/>
  </w:style>
  <w:style w:type="character" w:customStyle="1" w:styleId="WW8Num12z5">
    <w:name w:val="WW8Num12z5"/>
    <w:rsid w:val="00BA5146"/>
  </w:style>
  <w:style w:type="character" w:customStyle="1" w:styleId="WW8Num12z6">
    <w:name w:val="WW8Num12z6"/>
    <w:rsid w:val="00BA5146"/>
  </w:style>
  <w:style w:type="character" w:customStyle="1" w:styleId="WW8Num12z7">
    <w:name w:val="WW8Num12z7"/>
    <w:rsid w:val="00BA5146"/>
  </w:style>
  <w:style w:type="character" w:customStyle="1" w:styleId="WW8Num12z8">
    <w:name w:val="WW8Num12z8"/>
    <w:rsid w:val="00BA5146"/>
  </w:style>
  <w:style w:type="character" w:customStyle="1" w:styleId="WW8Num13z0">
    <w:name w:val="WW8Num13z0"/>
    <w:rsid w:val="00BA5146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BA5146"/>
  </w:style>
  <w:style w:type="character" w:customStyle="1" w:styleId="WW8Num13z1">
    <w:name w:val="WW8Num13z1"/>
    <w:rsid w:val="00BA5146"/>
    <w:rPr>
      <w:rFonts w:eastAsia="Calibri"/>
      <w:lang w:val="el-GR"/>
    </w:rPr>
  </w:style>
  <w:style w:type="character" w:customStyle="1" w:styleId="WW8Num13z2">
    <w:name w:val="WW8Num13z2"/>
    <w:rsid w:val="00BA5146"/>
  </w:style>
  <w:style w:type="character" w:customStyle="1" w:styleId="WW8Num13z3">
    <w:name w:val="WW8Num13z3"/>
    <w:rsid w:val="00BA5146"/>
  </w:style>
  <w:style w:type="character" w:customStyle="1" w:styleId="WW8Num13z4">
    <w:name w:val="WW8Num13z4"/>
    <w:rsid w:val="00BA5146"/>
  </w:style>
  <w:style w:type="character" w:customStyle="1" w:styleId="WW8Num13z5">
    <w:name w:val="WW8Num13z5"/>
    <w:rsid w:val="00BA5146"/>
  </w:style>
  <w:style w:type="character" w:customStyle="1" w:styleId="WW8Num13z6">
    <w:name w:val="WW8Num13z6"/>
    <w:rsid w:val="00BA5146"/>
  </w:style>
  <w:style w:type="character" w:customStyle="1" w:styleId="WW8Num13z7">
    <w:name w:val="WW8Num13z7"/>
    <w:rsid w:val="00BA5146"/>
  </w:style>
  <w:style w:type="character" w:customStyle="1" w:styleId="WW8Num13z8">
    <w:name w:val="WW8Num13z8"/>
    <w:rsid w:val="00BA5146"/>
  </w:style>
  <w:style w:type="character" w:customStyle="1" w:styleId="WW8Num14z0">
    <w:name w:val="WW8Num14z0"/>
    <w:rsid w:val="00BA5146"/>
    <w:rPr>
      <w:rFonts w:ascii="Symbol" w:hAnsi="Symbol" w:cs="OpenSymbol"/>
    </w:rPr>
  </w:style>
  <w:style w:type="character" w:customStyle="1" w:styleId="WW8Num14z1">
    <w:name w:val="WW8Num14z1"/>
    <w:rsid w:val="00BA5146"/>
  </w:style>
  <w:style w:type="character" w:customStyle="1" w:styleId="WW8Num14z2">
    <w:name w:val="WW8Num14z2"/>
    <w:rsid w:val="00BA5146"/>
  </w:style>
  <w:style w:type="character" w:customStyle="1" w:styleId="WW8Num14z3">
    <w:name w:val="WW8Num14z3"/>
    <w:rsid w:val="00BA5146"/>
  </w:style>
  <w:style w:type="character" w:customStyle="1" w:styleId="WW8Num14z4">
    <w:name w:val="WW8Num14z4"/>
    <w:rsid w:val="00BA5146"/>
  </w:style>
  <w:style w:type="character" w:customStyle="1" w:styleId="WW8Num14z5">
    <w:name w:val="WW8Num14z5"/>
    <w:rsid w:val="00BA5146"/>
  </w:style>
  <w:style w:type="character" w:customStyle="1" w:styleId="WW8Num14z6">
    <w:name w:val="WW8Num14z6"/>
    <w:rsid w:val="00BA5146"/>
  </w:style>
  <w:style w:type="character" w:customStyle="1" w:styleId="WW8Num14z7">
    <w:name w:val="WW8Num14z7"/>
    <w:rsid w:val="00BA5146"/>
  </w:style>
  <w:style w:type="character" w:customStyle="1" w:styleId="WW8Num14z8">
    <w:name w:val="WW8Num14z8"/>
    <w:rsid w:val="00BA5146"/>
  </w:style>
  <w:style w:type="character" w:customStyle="1" w:styleId="WW8Num15z0">
    <w:name w:val="WW8Num15z0"/>
    <w:rsid w:val="00BA5146"/>
  </w:style>
  <w:style w:type="character" w:customStyle="1" w:styleId="WW8Num15z1">
    <w:name w:val="WW8Num15z1"/>
    <w:rsid w:val="00BA5146"/>
  </w:style>
  <w:style w:type="character" w:customStyle="1" w:styleId="WW8Num15z2">
    <w:name w:val="WW8Num15z2"/>
    <w:rsid w:val="00BA5146"/>
  </w:style>
  <w:style w:type="character" w:customStyle="1" w:styleId="WW8Num15z3">
    <w:name w:val="WW8Num15z3"/>
    <w:rsid w:val="00BA5146"/>
  </w:style>
  <w:style w:type="character" w:customStyle="1" w:styleId="WW8Num15z4">
    <w:name w:val="WW8Num15z4"/>
    <w:rsid w:val="00BA5146"/>
  </w:style>
  <w:style w:type="character" w:customStyle="1" w:styleId="WW8Num15z5">
    <w:name w:val="WW8Num15z5"/>
    <w:rsid w:val="00BA5146"/>
  </w:style>
  <w:style w:type="character" w:customStyle="1" w:styleId="WW8Num15z6">
    <w:name w:val="WW8Num15z6"/>
    <w:rsid w:val="00BA5146"/>
  </w:style>
  <w:style w:type="character" w:customStyle="1" w:styleId="WW8Num15z7">
    <w:name w:val="WW8Num15z7"/>
    <w:rsid w:val="00BA5146"/>
  </w:style>
  <w:style w:type="character" w:customStyle="1" w:styleId="WW8Num15z8">
    <w:name w:val="WW8Num15z8"/>
    <w:rsid w:val="00BA5146"/>
  </w:style>
  <w:style w:type="character" w:customStyle="1" w:styleId="WW8Num16z0">
    <w:name w:val="WW8Num16z0"/>
    <w:rsid w:val="00BA5146"/>
  </w:style>
  <w:style w:type="character" w:customStyle="1" w:styleId="WW8Num16z1">
    <w:name w:val="WW8Num16z1"/>
    <w:rsid w:val="00BA5146"/>
  </w:style>
  <w:style w:type="character" w:customStyle="1" w:styleId="WW8Num16z2">
    <w:name w:val="WW8Num16z2"/>
    <w:rsid w:val="00BA5146"/>
  </w:style>
  <w:style w:type="character" w:customStyle="1" w:styleId="WW8Num16z3">
    <w:name w:val="WW8Num16z3"/>
    <w:rsid w:val="00BA5146"/>
  </w:style>
  <w:style w:type="character" w:customStyle="1" w:styleId="WW8Num16z4">
    <w:name w:val="WW8Num16z4"/>
    <w:rsid w:val="00BA5146"/>
  </w:style>
  <w:style w:type="character" w:customStyle="1" w:styleId="WW8Num16z5">
    <w:name w:val="WW8Num16z5"/>
    <w:rsid w:val="00BA5146"/>
  </w:style>
  <w:style w:type="character" w:customStyle="1" w:styleId="WW8Num16z6">
    <w:name w:val="WW8Num16z6"/>
    <w:rsid w:val="00BA5146"/>
  </w:style>
  <w:style w:type="character" w:customStyle="1" w:styleId="WW8Num16z7">
    <w:name w:val="WW8Num16z7"/>
    <w:rsid w:val="00BA5146"/>
  </w:style>
  <w:style w:type="character" w:customStyle="1" w:styleId="WW8Num16z8">
    <w:name w:val="WW8Num16z8"/>
    <w:rsid w:val="00BA5146"/>
  </w:style>
  <w:style w:type="character" w:customStyle="1" w:styleId="WW-DefaultParagraphFont11111111">
    <w:name w:val="WW-Default Paragraph Font11111111"/>
    <w:rsid w:val="00BA5146"/>
  </w:style>
  <w:style w:type="character" w:customStyle="1" w:styleId="WW-DefaultParagraphFont111111111">
    <w:name w:val="WW-Default Paragraph Font111111111"/>
    <w:rsid w:val="00BA5146"/>
  </w:style>
  <w:style w:type="character" w:customStyle="1" w:styleId="WW-DefaultParagraphFont1111111111">
    <w:name w:val="WW-Default Paragraph Font1111111111"/>
    <w:rsid w:val="00BA5146"/>
  </w:style>
  <w:style w:type="character" w:customStyle="1" w:styleId="WW-DefaultParagraphFont11111111111">
    <w:name w:val="WW-Default Paragraph Font11111111111"/>
    <w:rsid w:val="00BA5146"/>
  </w:style>
  <w:style w:type="character" w:customStyle="1" w:styleId="WW-DefaultParagraphFont111111111111">
    <w:name w:val="WW-Default Paragraph Font111111111111"/>
    <w:rsid w:val="00BA5146"/>
  </w:style>
  <w:style w:type="character" w:customStyle="1" w:styleId="WW8Num17z0">
    <w:name w:val="WW8Num17z0"/>
    <w:rsid w:val="00BA5146"/>
  </w:style>
  <w:style w:type="character" w:customStyle="1" w:styleId="WW8Num17z1">
    <w:name w:val="WW8Num17z1"/>
    <w:rsid w:val="00BA5146"/>
  </w:style>
  <w:style w:type="character" w:customStyle="1" w:styleId="WW8Num17z2">
    <w:name w:val="WW8Num17z2"/>
    <w:rsid w:val="00BA5146"/>
  </w:style>
  <w:style w:type="character" w:customStyle="1" w:styleId="WW8Num17z3">
    <w:name w:val="WW8Num17z3"/>
    <w:rsid w:val="00BA5146"/>
  </w:style>
  <w:style w:type="character" w:customStyle="1" w:styleId="WW8Num17z4">
    <w:name w:val="WW8Num17z4"/>
    <w:rsid w:val="00BA5146"/>
  </w:style>
  <w:style w:type="character" w:customStyle="1" w:styleId="WW8Num17z5">
    <w:name w:val="WW8Num17z5"/>
    <w:rsid w:val="00BA5146"/>
  </w:style>
  <w:style w:type="character" w:customStyle="1" w:styleId="WW8Num17z6">
    <w:name w:val="WW8Num17z6"/>
    <w:rsid w:val="00BA5146"/>
  </w:style>
  <w:style w:type="character" w:customStyle="1" w:styleId="WW8Num17z7">
    <w:name w:val="WW8Num17z7"/>
    <w:rsid w:val="00BA5146"/>
  </w:style>
  <w:style w:type="character" w:customStyle="1" w:styleId="WW8Num17z8">
    <w:name w:val="WW8Num17z8"/>
    <w:rsid w:val="00BA5146"/>
  </w:style>
  <w:style w:type="character" w:customStyle="1" w:styleId="WW8Num18z0">
    <w:name w:val="WW8Num18z0"/>
    <w:rsid w:val="00BA5146"/>
  </w:style>
  <w:style w:type="character" w:customStyle="1" w:styleId="WW8Num18z1">
    <w:name w:val="WW8Num18z1"/>
    <w:rsid w:val="00BA5146"/>
  </w:style>
  <w:style w:type="character" w:customStyle="1" w:styleId="WW8Num18z2">
    <w:name w:val="WW8Num18z2"/>
    <w:rsid w:val="00BA5146"/>
  </w:style>
  <w:style w:type="character" w:customStyle="1" w:styleId="WW8Num18z3">
    <w:name w:val="WW8Num18z3"/>
    <w:rsid w:val="00BA5146"/>
  </w:style>
  <w:style w:type="character" w:customStyle="1" w:styleId="WW8Num18z4">
    <w:name w:val="WW8Num18z4"/>
    <w:rsid w:val="00BA5146"/>
  </w:style>
  <w:style w:type="character" w:customStyle="1" w:styleId="WW8Num18z5">
    <w:name w:val="WW8Num18z5"/>
    <w:rsid w:val="00BA5146"/>
  </w:style>
  <w:style w:type="character" w:customStyle="1" w:styleId="WW8Num18z6">
    <w:name w:val="WW8Num18z6"/>
    <w:rsid w:val="00BA5146"/>
  </w:style>
  <w:style w:type="character" w:customStyle="1" w:styleId="WW8Num18z7">
    <w:name w:val="WW8Num18z7"/>
    <w:rsid w:val="00BA5146"/>
  </w:style>
  <w:style w:type="character" w:customStyle="1" w:styleId="WW8Num18z8">
    <w:name w:val="WW8Num18z8"/>
    <w:rsid w:val="00BA5146"/>
  </w:style>
  <w:style w:type="character" w:customStyle="1" w:styleId="WW8Num3z1">
    <w:name w:val="WW8Num3z1"/>
    <w:rsid w:val="00BA5146"/>
  </w:style>
  <w:style w:type="character" w:customStyle="1" w:styleId="WW8Num3z2">
    <w:name w:val="WW8Num3z2"/>
    <w:rsid w:val="00BA5146"/>
  </w:style>
  <w:style w:type="character" w:customStyle="1" w:styleId="WW8Num3z3">
    <w:name w:val="WW8Num3z3"/>
    <w:rsid w:val="00BA5146"/>
  </w:style>
  <w:style w:type="character" w:customStyle="1" w:styleId="WW8Num3z4">
    <w:name w:val="WW8Num3z4"/>
    <w:rsid w:val="00BA5146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BA5146"/>
  </w:style>
  <w:style w:type="character" w:customStyle="1" w:styleId="WW8Num3z6">
    <w:name w:val="WW8Num3z6"/>
    <w:rsid w:val="00BA5146"/>
  </w:style>
  <w:style w:type="character" w:customStyle="1" w:styleId="WW8Num3z7">
    <w:name w:val="WW8Num3z7"/>
    <w:rsid w:val="00BA5146"/>
  </w:style>
  <w:style w:type="character" w:customStyle="1" w:styleId="WW8Num3z8">
    <w:name w:val="WW8Num3z8"/>
    <w:rsid w:val="00BA5146"/>
  </w:style>
  <w:style w:type="character" w:customStyle="1" w:styleId="WW-DefaultParagraphFont1111111111111">
    <w:name w:val="WW-Default Paragraph Font1111111111111"/>
    <w:rsid w:val="00BA5146"/>
  </w:style>
  <w:style w:type="character" w:customStyle="1" w:styleId="WW-DefaultParagraphFont11111111111111">
    <w:name w:val="WW-Default Paragraph Font11111111111111"/>
    <w:rsid w:val="00BA5146"/>
  </w:style>
  <w:style w:type="character" w:customStyle="1" w:styleId="WW-DefaultParagraphFont111111111111111">
    <w:name w:val="WW-Default Paragraph Font111111111111111"/>
    <w:rsid w:val="00BA5146"/>
  </w:style>
  <w:style w:type="character" w:customStyle="1" w:styleId="WW-DefaultParagraphFont1111111111111111">
    <w:name w:val="WW-Default Paragraph Font1111111111111111"/>
    <w:rsid w:val="00BA5146"/>
  </w:style>
  <w:style w:type="character" w:customStyle="1" w:styleId="20">
    <w:name w:val="Προεπιλεγμένη γραμματοσειρά2"/>
    <w:rsid w:val="00BA5146"/>
  </w:style>
  <w:style w:type="character" w:customStyle="1" w:styleId="WW8Num19z0">
    <w:name w:val="WW8Num19z0"/>
    <w:rsid w:val="00BA5146"/>
    <w:rPr>
      <w:rFonts w:ascii="Calibri" w:hAnsi="Calibri" w:cs="Calibri"/>
    </w:rPr>
  </w:style>
  <w:style w:type="character" w:customStyle="1" w:styleId="WW8Num19z1">
    <w:name w:val="WW8Num19z1"/>
    <w:rsid w:val="00BA5146"/>
  </w:style>
  <w:style w:type="character" w:customStyle="1" w:styleId="WW8Num20z0">
    <w:name w:val="WW8Num20z0"/>
    <w:rsid w:val="00BA5146"/>
    <w:rPr>
      <w:rFonts w:ascii="Calibri" w:eastAsia="Calibri" w:hAnsi="Calibri" w:cs="Times New Roman"/>
    </w:rPr>
  </w:style>
  <w:style w:type="character" w:customStyle="1" w:styleId="WW8Num20z1">
    <w:name w:val="WW8Num20z1"/>
    <w:rsid w:val="00BA5146"/>
    <w:rPr>
      <w:rFonts w:ascii="Courier New" w:hAnsi="Courier New" w:cs="Courier New"/>
    </w:rPr>
  </w:style>
  <w:style w:type="character" w:customStyle="1" w:styleId="WW8Num20z2">
    <w:name w:val="WW8Num20z2"/>
    <w:rsid w:val="00BA5146"/>
    <w:rPr>
      <w:rFonts w:ascii="Wingdings" w:hAnsi="Wingdings" w:cs="Wingdings"/>
    </w:rPr>
  </w:style>
  <w:style w:type="character" w:customStyle="1" w:styleId="WW8Num20z3">
    <w:name w:val="WW8Num20z3"/>
    <w:rsid w:val="00BA5146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BA5146"/>
  </w:style>
  <w:style w:type="character" w:customStyle="1" w:styleId="WW8Num19z2">
    <w:name w:val="WW8Num19z2"/>
    <w:rsid w:val="00BA5146"/>
  </w:style>
  <w:style w:type="character" w:customStyle="1" w:styleId="WW8Num19z3">
    <w:name w:val="WW8Num19z3"/>
    <w:rsid w:val="00BA5146"/>
  </w:style>
  <w:style w:type="character" w:customStyle="1" w:styleId="WW8Num19z4">
    <w:name w:val="WW8Num19z4"/>
    <w:rsid w:val="00BA5146"/>
  </w:style>
  <w:style w:type="character" w:customStyle="1" w:styleId="WW8Num19z5">
    <w:name w:val="WW8Num19z5"/>
    <w:rsid w:val="00BA5146"/>
  </w:style>
  <w:style w:type="character" w:customStyle="1" w:styleId="WW8Num19z6">
    <w:name w:val="WW8Num19z6"/>
    <w:rsid w:val="00BA5146"/>
  </w:style>
  <w:style w:type="character" w:customStyle="1" w:styleId="WW8Num19z7">
    <w:name w:val="WW8Num19z7"/>
    <w:rsid w:val="00BA5146"/>
  </w:style>
  <w:style w:type="character" w:customStyle="1" w:styleId="WW8Num19z8">
    <w:name w:val="WW8Num19z8"/>
    <w:rsid w:val="00BA5146"/>
  </w:style>
  <w:style w:type="character" w:customStyle="1" w:styleId="WW8Num20z4">
    <w:name w:val="WW8Num20z4"/>
    <w:rsid w:val="00BA5146"/>
  </w:style>
  <w:style w:type="character" w:customStyle="1" w:styleId="WW8Num20z5">
    <w:name w:val="WW8Num20z5"/>
    <w:rsid w:val="00BA5146"/>
  </w:style>
  <w:style w:type="character" w:customStyle="1" w:styleId="WW8Num20z6">
    <w:name w:val="WW8Num20z6"/>
    <w:rsid w:val="00BA5146"/>
  </w:style>
  <w:style w:type="character" w:customStyle="1" w:styleId="WW8Num20z7">
    <w:name w:val="WW8Num20z7"/>
    <w:rsid w:val="00BA5146"/>
  </w:style>
  <w:style w:type="character" w:customStyle="1" w:styleId="WW8Num20z8">
    <w:name w:val="WW8Num20z8"/>
    <w:rsid w:val="00BA5146"/>
  </w:style>
  <w:style w:type="character" w:customStyle="1" w:styleId="WW-DefaultParagraphFont111111111111111111">
    <w:name w:val="WW-Default Paragraph Font111111111111111111"/>
    <w:rsid w:val="00BA5146"/>
  </w:style>
  <w:style w:type="character" w:customStyle="1" w:styleId="WW-DefaultParagraphFont1111111111111111111">
    <w:name w:val="WW-Default Paragraph Font1111111111111111111"/>
    <w:rsid w:val="00BA5146"/>
  </w:style>
  <w:style w:type="character" w:customStyle="1" w:styleId="WW8Num21z0">
    <w:name w:val="WW8Num21z0"/>
    <w:rsid w:val="00BA5146"/>
    <w:rPr>
      <w:rFonts w:ascii="Calibri" w:eastAsia="Times New Roman" w:hAnsi="Calibri" w:cs="Calibri"/>
    </w:rPr>
  </w:style>
  <w:style w:type="character" w:customStyle="1" w:styleId="WW8Num21z1">
    <w:name w:val="WW8Num21z1"/>
    <w:rsid w:val="00BA5146"/>
    <w:rPr>
      <w:rFonts w:ascii="Courier New" w:hAnsi="Courier New" w:cs="Courier New"/>
    </w:rPr>
  </w:style>
  <w:style w:type="character" w:customStyle="1" w:styleId="WW8Num21z2">
    <w:name w:val="WW8Num21z2"/>
    <w:rsid w:val="00BA5146"/>
    <w:rPr>
      <w:rFonts w:ascii="Wingdings" w:hAnsi="Wingdings" w:cs="Wingdings"/>
    </w:rPr>
  </w:style>
  <w:style w:type="character" w:customStyle="1" w:styleId="WW8Num21z3">
    <w:name w:val="WW8Num21z3"/>
    <w:rsid w:val="00BA5146"/>
    <w:rPr>
      <w:rFonts w:ascii="Symbol" w:hAnsi="Symbol" w:cs="Symbol"/>
    </w:rPr>
  </w:style>
  <w:style w:type="character" w:customStyle="1" w:styleId="WW8Num22z0">
    <w:name w:val="WW8Num22z0"/>
    <w:rsid w:val="00BA5146"/>
    <w:rPr>
      <w:rFonts w:ascii="Symbol" w:hAnsi="Symbol" w:cs="Symbol"/>
    </w:rPr>
  </w:style>
  <w:style w:type="character" w:customStyle="1" w:styleId="WW8Num22z1">
    <w:name w:val="WW8Num22z1"/>
    <w:rsid w:val="00BA5146"/>
    <w:rPr>
      <w:rFonts w:ascii="Courier New" w:hAnsi="Courier New" w:cs="Courier New"/>
    </w:rPr>
  </w:style>
  <w:style w:type="character" w:customStyle="1" w:styleId="WW8Num22z2">
    <w:name w:val="WW8Num22z2"/>
    <w:rsid w:val="00BA5146"/>
    <w:rPr>
      <w:rFonts w:ascii="Wingdings" w:hAnsi="Wingdings" w:cs="Wingdings"/>
    </w:rPr>
  </w:style>
  <w:style w:type="character" w:customStyle="1" w:styleId="WW8Num23z0">
    <w:name w:val="WW8Num23z0"/>
    <w:rsid w:val="00BA5146"/>
    <w:rPr>
      <w:rFonts w:ascii="Calibri" w:eastAsia="Times New Roman" w:hAnsi="Calibri" w:cs="Calibri"/>
    </w:rPr>
  </w:style>
  <w:style w:type="character" w:customStyle="1" w:styleId="WW8Num23z1">
    <w:name w:val="WW8Num23z1"/>
    <w:rsid w:val="00BA5146"/>
    <w:rPr>
      <w:rFonts w:ascii="Courier New" w:hAnsi="Courier New" w:cs="Courier New"/>
    </w:rPr>
  </w:style>
  <w:style w:type="character" w:customStyle="1" w:styleId="WW8Num23z2">
    <w:name w:val="WW8Num23z2"/>
    <w:rsid w:val="00BA5146"/>
    <w:rPr>
      <w:rFonts w:ascii="Wingdings" w:hAnsi="Wingdings" w:cs="Wingdings"/>
    </w:rPr>
  </w:style>
  <w:style w:type="character" w:customStyle="1" w:styleId="WW8Num23z3">
    <w:name w:val="WW8Num23z3"/>
    <w:rsid w:val="00BA5146"/>
    <w:rPr>
      <w:rFonts w:ascii="Symbol" w:hAnsi="Symbol" w:cs="Symbol"/>
    </w:rPr>
  </w:style>
  <w:style w:type="character" w:customStyle="1" w:styleId="WW8Num24z0">
    <w:name w:val="WW8Num24z0"/>
    <w:rsid w:val="00BA5146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BA5146"/>
    <w:rPr>
      <w:rFonts w:ascii="Courier New" w:hAnsi="Courier New" w:cs="Courier New"/>
    </w:rPr>
  </w:style>
  <w:style w:type="character" w:customStyle="1" w:styleId="WW8Num24z2">
    <w:name w:val="WW8Num24z2"/>
    <w:rsid w:val="00BA5146"/>
    <w:rPr>
      <w:rFonts w:ascii="Wingdings" w:hAnsi="Wingdings" w:cs="Wingdings"/>
    </w:rPr>
  </w:style>
  <w:style w:type="character" w:customStyle="1" w:styleId="WW8Num25z0">
    <w:name w:val="WW8Num25z0"/>
    <w:rsid w:val="00BA5146"/>
    <w:rPr>
      <w:rFonts w:ascii="Symbol" w:hAnsi="Symbol" w:cs="Symbol"/>
    </w:rPr>
  </w:style>
  <w:style w:type="character" w:customStyle="1" w:styleId="WW8Num25z1">
    <w:name w:val="WW8Num25z1"/>
    <w:rsid w:val="00BA5146"/>
    <w:rPr>
      <w:rFonts w:ascii="Courier New" w:hAnsi="Courier New" w:cs="Courier New"/>
    </w:rPr>
  </w:style>
  <w:style w:type="character" w:customStyle="1" w:styleId="WW8Num25z2">
    <w:name w:val="WW8Num25z2"/>
    <w:rsid w:val="00BA5146"/>
    <w:rPr>
      <w:rFonts w:ascii="Wingdings" w:hAnsi="Wingdings" w:cs="Wingdings"/>
    </w:rPr>
  </w:style>
  <w:style w:type="character" w:customStyle="1" w:styleId="WW8Num26z0">
    <w:name w:val="WW8Num26z0"/>
    <w:rsid w:val="00BA5146"/>
    <w:rPr>
      <w:rFonts w:ascii="Symbol" w:hAnsi="Symbol" w:cs="Symbol"/>
    </w:rPr>
  </w:style>
  <w:style w:type="character" w:customStyle="1" w:styleId="WW8Num26z1">
    <w:name w:val="WW8Num26z1"/>
    <w:rsid w:val="00BA5146"/>
    <w:rPr>
      <w:rFonts w:ascii="Courier New" w:hAnsi="Courier New" w:cs="Courier New"/>
    </w:rPr>
  </w:style>
  <w:style w:type="character" w:customStyle="1" w:styleId="WW8Num26z2">
    <w:name w:val="WW8Num26z2"/>
    <w:rsid w:val="00BA5146"/>
    <w:rPr>
      <w:rFonts w:ascii="Wingdings" w:hAnsi="Wingdings" w:cs="Wingdings"/>
    </w:rPr>
  </w:style>
  <w:style w:type="character" w:customStyle="1" w:styleId="WW8Num27z0">
    <w:name w:val="WW8Num27z0"/>
    <w:rsid w:val="00BA5146"/>
    <w:rPr>
      <w:rFonts w:ascii="Calibri" w:eastAsia="Times New Roman" w:hAnsi="Calibri" w:cs="Calibri"/>
    </w:rPr>
  </w:style>
  <w:style w:type="character" w:customStyle="1" w:styleId="WW8Num27z1">
    <w:name w:val="WW8Num27z1"/>
    <w:rsid w:val="00BA5146"/>
    <w:rPr>
      <w:rFonts w:ascii="Courier New" w:hAnsi="Courier New" w:cs="Courier New"/>
    </w:rPr>
  </w:style>
  <w:style w:type="character" w:customStyle="1" w:styleId="WW8Num27z2">
    <w:name w:val="WW8Num27z2"/>
    <w:rsid w:val="00BA5146"/>
    <w:rPr>
      <w:rFonts w:ascii="Wingdings" w:hAnsi="Wingdings" w:cs="Wingdings"/>
    </w:rPr>
  </w:style>
  <w:style w:type="character" w:customStyle="1" w:styleId="WW8Num27z3">
    <w:name w:val="WW8Num27z3"/>
    <w:rsid w:val="00BA5146"/>
    <w:rPr>
      <w:rFonts w:ascii="Symbol" w:hAnsi="Symbol" w:cs="Symbol"/>
    </w:rPr>
  </w:style>
  <w:style w:type="character" w:customStyle="1" w:styleId="WW8Num28z0">
    <w:name w:val="WW8Num28z0"/>
    <w:rsid w:val="00BA5146"/>
    <w:rPr>
      <w:rFonts w:ascii="Symbol" w:hAnsi="Symbol" w:cs="Symbol"/>
    </w:rPr>
  </w:style>
  <w:style w:type="character" w:customStyle="1" w:styleId="WW8Num28z1">
    <w:name w:val="WW8Num28z1"/>
    <w:rsid w:val="00BA5146"/>
    <w:rPr>
      <w:rFonts w:ascii="Courier New" w:hAnsi="Courier New" w:cs="Courier New"/>
    </w:rPr>
  </w:style>
  <w:style w:type="character" w:customStyle="1" w:styleId="WW8Num28z2">
    <w:name w:val="WW8Num28z2"/>
    <w:rsid w:val="00BA5146"/>
    <w:rPr>
      <w:rFonts w:ascii="Wingdings" w:hAnsi="Wingdings" w:cs="Wingdings"/>
    </w:rPr>
  </w:style>
  <w:style w:type="character" w:customStyle="1" w:styleId="WW8Num29z0">
    <w:name w:val="WW8Num29z0"/>
    <w:rsid w:val="00BA5146"/>
    <w:rPr>
      <w:rFonts w:ascii="Calibri" w:eastAsia="Times New Roman" w:hAnsi="Calibri" w:cs="Calibri"/>
    </w:rPr>
  </w:style>
  <w:style w:type="character" w:customStyle="1" w:styleId="WW8Num29z1">
    <w:name w:val="WW8Num29z1"/>
    <w:rsid w:val="00BA5146"/>
    <w:rPr>
      <w:rFonts w:ascii="Courier New" w:hAnsi="Courier New" w:cs="Courier New"/>
    </w:rPr>
  </w:style>
  <w:style w:type="character" w:customStyle="1" w:styleId="WW8Num29z2">
    <w:name w:val="WW8Num29z2"/>
    <w:rsid w:val="00BA5146"/>
    <w:rPr>
      <w:rFonts w:ascii="Wingdings" w:hAnsi="Wingdings" w:cs="Wingdings"/>
    </w:rPr>
  </w:style>
  <w:style w:type="character" w:customStyle="1" w:styleId="WW8Num29z3">
    <w:name w:val="WW8Num29z3"/>
    <w:rsid w:val="00BA5146"/>
    <w:rPr>
      <w:rFonts w:ascii="Symbol" w:hAnsi="Symbol" w:cs="Symbol"/>
    </w:rPr>
  </w:style>
  <w:style w:type="character" w:customStyle="1" w:styleId="WW8Num30z0">
    <w:name w:val="WW8Num30z0"/>
    <w:rsid w:val="00BA5146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BA5146"/>
    <w:rPr>
      <w:rFonts w:ascii="Courier New" w:hAnsi="Courier New" w:cs="Courier New"/>
    </w:rPr>
  </w:style>
  <w:style w:type="character" w:customStyle="1" w:styleId="WW8Num30z2">
    <w:name w:val="WW8Num30z2"/>
    <w:rsid w:val="00BA5146"/>
    <w:rPr>
      <w:rFonts w:ascii="Wingdings" w:hAnsi="Wingdings" w:cs="Wingdings"/>
    </w:rPr>
  </w:style>
  <w:style w:type="character" w:customStyle="1" w:styleId="WW8Num31z0">
    <w:name w:val="WW8Num31z0"/>
    <w:rsid w:val="00BA5146"/>
    <w:rPr>
      <w:rFonts w:cs="Times New Roman"/>
    </w:rPr>
  </w:style>
  <w:style w:type="character" w:customStyle="1" w:styleId="WW8Num32z0">
    <w:name w:val="WW8Num32z0"/>
    <w:rsid w:val="00BA5146"/>
  </w:style>
  <w:style w:type="character" w:customStyle="1" w:styleId="WW8Num32z1">
    <w:name w:val="WW8Num32z1"/>
    <w:rsid w:val="00BA5146"/>
  </w:style>
  <w:style w:type="character" w:customStyle="1" w:styleId="WW8Num32z2">
    <w:name w:val="WW8Num32z2"/>
    <w:rsid w:val="00BA5146"/>
  </w:style>
  <w:style w:type="character" w:customStyle="1" w:styleId="WW8Num32z3">
    <w:name w:val="WW8Num32z3"/>
    <w:rsid w:val="00BA5146"/>
  </w:style>
  <w:style w:type="character" w:customStyle="1" w:styleId="WW8Num32z4">
    <w:name w:val="WW8Num32z4"/>
    <w:rsid w:val="00BA5146"/>
  </w:style>
  <w:style w:type="character" w:customStyle="1" w:styleId="WW8Num32z5">
    <w:name w:val="WW8Num32z5"/>
    <w:rsid w:val="00BA5146"/>
  </w:style>
  <w:style w:type="character" w:customStyle="1" w:styleId="WW8Num32z6">
    <w:name w:val="WW8Num32z6"/>
    <w:rsid w:val="00BA5146"/>
  </w:style>
  <w:style w:type="character" w:customStyle="1" w:styleId="WW8Num32z7">
    <w:name w:val="WW8Num32z7"/>
    <w:rsid w:val="00BA5146"/>
  </w:style>
  <w:style w:type="character" w:customStyle="1" w:styleId="WW8Num32z8">
    <w:name w:val="WW8Num32z8"/>
    <w:rsid w:val="00BA5146"/>
  </w:style>
  <w:style w:type="character" w:customStyle="1" w:styleId="WW8Num33z0">
    <w:name w:val="WW8Num33z0"/>
    <w:rsid w:val="00BA5146"/>
    <w:rPr>
      <w:rFonts w:ascii="Symbol" w:eastAsia="Calibri" w:hAnsi="Symbol" w:cs="Symbol"/>
    </w:rPr>
  </w:style>
  <w:style w:type="character" w:customStyle="1" w:styleId="WW8Num33z1">
    <w:name w:val="WW8Num33z1"/>
    <w:rsid w:val="00BA5146"/>
    <w:rPr>
      <w:rFonts w:ascii="Courier New" w:hAnsi="Courier New" w:cs="Courier New"/>
    </w:rPr>
  </w:style>
  <w:style w:type="character" w:customStyle="1" w:styleId="WW8Num33z2">
    <w:name w:val="WW8Num33z2"/>
    <w:rsid w:val="00BA5146"/>
    <w:rPr>
      <w:rFonts w:ascii="Wingdings" w:hAnsi="Wingdings" w:cs="Wingdings"/>
    </w:rPr>
  </w:style>
  <w:style w:type="character" w:customStyle="1" w:styleId="WW8Num34z0">
    <w:name w:val="WW8Num34z0"/>
    <w:rsid w:val="00BA5146"/>
    <w:rPr>
      <w:rFonts w:ascii="Symbol" w:hAnsi="Symbol" w:cs="Symbol"/>
    </w:rPr>
  </w:style>
  <w:style w:type="character" w:customStyle="1" w:styleId="WW8Num34z1">
    <w:name w:val="WW8Num34z1"/>
    <w:rsid w:val="00BA5146"/>
    <w:rPr>
      <w:rFonts w:ascii="Courier New" w:hAnsi="Courier New" w:cs="Courier New"/>
    </w:rPr>
  </w:style>
  <w:style w:type="character" w:customStyle="1" w:styleId="WW8Num34z2">
    <w:name w:val="WW8Num34z2"/>
    <w:rsid w:val="00BA5146"/>
    <w:rPr>
      <w:rFonts w:ascii="Wingdings" w:hAnsi="Wingdings" w:cs="Wingdings"/>
    </w:rPr>
  </w:style>
  <w:style w:type="character" w:customStyle="1" w:styleId="WW8Num35z0">
    <w:name w:val="WW8Num35z0"/>
    <w:rsid w:val="00BA5146"/>
    <w:rPr>
      <w:rFonts w:ascii="Calibri" w:eastAsia="Times New Roman" w:hAnsi="Calibri" w:cs="Calibri"/>
    </w:rPr>
  </w:style>
  <w:style w:type="character" w:customStyle="1" w:styleId="WW8Num35z1">
    <w:name w:val="WW8Num35z1"/>
    <w:rsid w:val="00BA5146"/>
    <w:rPr>
      <w:rFonts w:ascii="Courier New" w:hAnsi="Courier New" w:cs="Courier New"/>
    </w:rPr>
  </w:style>
  <w:style w:type="character" w:customStyle="1" w:styleId="WW8Num35z2">
    <w:name w:val="WW8Num35z2"/>
    <w:rsid w:val="00BA5146"/>
    <w:rPr>
      <w:rFonts w:ascii="Wingdings" w:hAnsi="Wingdings" w:cs="Wingdings"/>
    </w:rPr>
  </w:style>
  <w:style w:type="character" w:customStyle="1" w:styleId="WW8Num35z3">
    <w:name w:val="WW8Num35z3"/>
    <w:rsid w:val="00BA5146"/>
    <w:rPr>
      <w:rFonts w:ascii="Symbol" w:hAnsi="Symbol" w:cs="Symbol"/>
    </w:rPr>
  </w:style>
  <w:style w:type="character" w:customStyle="1" w:styleId="WW8Num36z0">
    <w:name w:val="WW8Num36z0"/>
    <w:rsid w:val="00BA5146"/>
    <w:rPr>
      <w:lang w:val="el-GR"/>
    </w:rPr>
  </w:style>
  <w:style w:type="character" w:customStyle="1" w:styleId="WW8Num36z1">
    <w:name w:val="WW8Num36z1"/>
    <w:rsid w:val="00BA5146"/>
  </w:style>
  <w:style w:type="character" w:customStyle="1" w:styleId="WW8Num36z2">
    <w:name w:val="WW8Num36z2"/>
    <w:rsid w:val="00BA5146"/>
  </w:style>
  <w:style w:type="character" w:customStyle="1" w:styleId="WW8Num36z3">
    <w:name w:val="WW8Num36z3"/>
    <w:rsid w:val="00BA5146"/>
  </w:style>
  <w:style w:type="character" w:customStyle="1" w:styleId="WW8Num36z4">
    <w:name w:val="WW8Num36z4"/>
    <w:rsid w:val="00BA5146"/>
  </w:style>
  <w:style w:type="character" w:customStyle="1" w:styleId="WW8Num36z5">
    <w:name w:val="WW8Num36z5"/>
    <w:rsid w:val="00BA5146"/>
  </w:style>
  <w:style w:type="character" w:customStyle="1" w:styleId="WW8Num36z6">
    <w:name w:val="WW8Num36z6"/>
    <w:rsid w:val="00BA5146"/>
  </w:style>
  <w:style w:type="character" w:customStyle="1" w:styleId="WW8Num36z7">
    <w:name w:val="WW8Num36z7"/>
    <w:rsid w:val="00BA5146"/>
  </w:style>
  <w:style w:type="character" w:customStyle="1" w:styleId="WW8Num36z8">
    <w:name w:val="WW8Num36z8"/>
    <w:rsid w:val="00BA5146"/>
  </w:style>
  <w:style w:type="character" w:customStyle="1" w:styleId="WW8Num37z0">
    <w:name w:val="WW8Num37z0"/>
    <w:rsid w:val="00BA5146"/>
    <w:rPr>
      <w:rFonts w:ascii="Calibri" w:eastAsia="Times New Roman" w:hAnsi="Calibri" w:cs="Calibri"/>
    </w:rPr>
  </w:style>
  <w:style w:type="character" w:customStyle="1" w:styleId="WW8Num37z1">
    <w:name w:val="WW8Num37z1"/>
    <w:rsid w:val="00BA5146"/>
    <w:rPr>
      <w:rFonts w:ascii="Courier New" w:hAnsi="Courier New" w:cs="Courier New"/>
    </w:rPr>
  </w:style>
  <w:style w:type="character" w:customStyle="1" w:styleId="WW8Num37z2">
    <w:name w:val="WW8Num37z2"/>
    <w:rsid w:val="00BA5146"/>
    <w:rPr>
      <w:rFonts w:ascii="Wingdings" w:hAnsi="Wingdings" w:cs="Wingdings"/>
    </w:rPr>
  </w:style>
  <w:style w:type="character" w:customStyle="1" w:styleId="WW8Num37z3">
    <w:name w:val="WW8Num37z3"/>
    <w:rsid w:val="00BA5146"/>
    <w:rPr>
      <w:rFonts w:ascii="Symbol" w:hAnsi="Symbol" w:cs="Symbol"/>
    </w:rPr>
  </w:style>
  <w:style w:type="character" w:customStyle="1" w:styleId="WW8Num38z0">
    <w:name w:val="WW8Num38z0"/>
    <w:rsid w:val="00BA5146"/>
  </w:style>
  <w:style w:type="character" w:customStyle="1" w:styleId="WW8Num38z1">
    <w:name w:val="WW8Num38z1"/>
    <w:rsid w:val="00BA5146"/>
  </w:style>
  <w:style w:type="character" w:customStyle="1" w:styleId="WW8Num38z2">
    <w:name w:val="WW8Num38z2"/>
    <w:rsid w:val="00BA5146"/>
  </w:style>
  <w:style w:type="character" w:customStyle="1" w:styleId="WW8Num38z3">
    <w:name w:val="WW8Num38z3"/>
    <w:rsid w:val="00BA5146"/>
  </w:style>
  <w:style w:type="character" w:customStyle="1" w:styleId="WW8Num38z4">
    <w:name w:val="WW8Num38z4"/>
    <w:rsid w:val="00BA5146"/>
  </w:style>
  <w:style w:type="character" w:customStyle="1" w:styleId="WW8Num38z5">
    <w:name w:val="WW8Num38z5"/>
    <w:rsid w:val="00BA5146"/>
  </w:style>
  <w:style w:type="character" w:customStyle="1" w:styleId="WW8Num38z6">
    <w:name w:val="WW8Num38z6"/>
    <w:rsid w:val="00BA5146"/>
  </w:style>
  <w:style w:type="character" w:customStyle="1" w:styleId="WW8Num38z7">
    <w:name w:val="WW8Num38z7"/>
    <w:rsid w:val="00BA5146"/>
  </w:style>
  <w:style w:type="character" w:customStyle="1" w:styleId="WW8Num38z8">
    <w:name w:val="WW8Num38z8"/>
    <w:rsid w:val="00BA5146"/>
  </w:style>
  <w:style w:type="character" w:customStyle="1" w:styleId="WW-DefaultParagraphFont11111111111111111111">
    <w:name w:val="WW-Default Paragraph Font11111111111111111111"/>
    <w:rsid w:val="00BA5146"/>
  </w:style>
  <w:style w:type="character" w:customStyle="1" w:styleId="WW8Num4z1">
    <w:name w:val="WW8Num4z1"/>
    <w:rsid w:val="00BA5146"/>
    <w:rPr>
      <w:rFonts w:cs="Times New Roman"/>
    </w:rPr>
  </w:style>
  <w:style w:type="character" w:customStyle="1" w:styleId="WW8Num5z1">
    <w:name w:val="WW8Num5z1"/>
    <w:rsid w:val="00BA5146"/>
    <w:rPr>
      <w:rFonts w:cs="Times New Roman"/>
    </w:rPr>
  </w:style>
  <w:style w:type="character" w:customStyle="1" w:styleId="WW8Num29z4">
    <w:name w:val="WW8Num29z4"/>
    <w:rsid w:val="00BA5146"/>
  </w:style>
  <w:style w:type="character" w:customStyle="1" w:styleId="WW8Num29z5">
    <w:name w:val="WW8Num29z5"/>
    <w:rsid w:val="00BA5146"/>
  </w:style>
  <w:style w:type="character" w:customStyle="1" w:styleId="WW8Num29z6">
    <w:name w:val="WW8Num29z6"/>
    <w:rsid w:val="00BA5146"/>
  </w:style>
  <w:style w:type="character" w:customStyle="1" w:styleId="WW8Num29z7">
    <w:name w:val="WW8Num29z7"/>
    <w:rsid w:val="00BA5146"/>
  </w:style>
  <w:style w:type="character" w:customStyle="1" w:styleId="WW8Num29z8">
    <w:name w:val="WW8Num29z8"/>
    <w:rsid w:val="00BA5146"/>
  </w:style>
  <w:style w:type="character" w:customStyle="1" w:styleId="WW8Num30z3">
    <w:name w:val="WW8Num30z3"/>
    <w:rsid w:val="00BA5146"/>
    <w:rPr>
      <w:rFonts w:ascii="Symbol" w:hAnsi="Symbol" w:cs="Symbol"/>
    </w:rPr>
  </w:style>
  <w:style w:type="character" w:customStyle="1" w:styleId="WW8Num31z1">
    <w:name w:val="WW8Num31z1"/>
    <w:rsid w:val="00BA5146"/>
  </w:style>
  <w:style w:type="character" w:customStyle="1" w:styleId="WW8Num31z2">
    <w:name w:val="WW8Num31z2"/>
    <w:rsid w:val="00BA5146"/>
  </w:style>
  <w:style w:type="character" w:customStyle="1" w:styleId="WW8Num31z3">
    <w:name w:val="WW8Num31z3"/>
    <w:rsid w:val="00BA5146"/>
  </w:style>
  <w:style w:type="character" w:customStyle="1" w:styleId="WW8Num31z4">
    <w:name w:val="WW8Num31z4"/>
    <w:rsid w:val="00BA5146"/>
  </w:style>
  <w:style w:type="character" w:customStyle="1" w:styleId="WW8Num31z5">
    <w:name w:val="WW8Num31z5"/>
    <w:rsid w:val="00BA5146"/>
  </w:style>
  <w:style w:type="character" w:customStyle="1" w:styleId="WW8Num31z6">
    <w:name w:val="WW8Num31z6"/>
    <w:rsid w:val="00BA5146"/>
  </w:style>
  <w:style w:type="character" w:customStyle="1" w:styleId="WW8Num31z7">
    <w:name w:val="WW8Num31z7"/>
    <w:rsid w:val="00BA5146"/>
  </w:style>
  <w:style w:type="character" w:customStyle="1" w:styleId="WW8Num31z8">
    <w:name w:val="WW8Num31z8"/>
    <w:rsid w:val="00BA5146"/>
  </w:style>
  <w:style w:type="character" w:customStyle="1" w:styleId="WW8Num39z0">
    <w:name w:val="WW8Num39z0"/>
    <w:rsid w:val="00BA5146"/>
    <w:rPr>
      <w:rFonts w:ascii="Calibri" w:eastAsia="Times New Roman" w:hAnsi="Calibri" w:cs="Calibri"/>
    </w:rPr>
  </w:style>
  <w:style w:type="character" w:customStyle="1" w:styleId="WW8Num39z1">
    <w:name w:val="WW8Num39z1"/>
    <w:rsid w:val="00BA5146"/>
    <w:rPr>
      <w:rFonts w:ascii="Courier New" w:hAnsi="Courier New" w:cs="Courier New"/>
    </w:rPr>
  </w:style>
  <w:style w:type="character" w:customStyle="1" w:styleId="WW8Num39z2">
    <w:name w:val="WW8Num39z2"/>
    <w:rsid w:val="00BA5146"/>
    <w:rPr>
      <w:rFonts w:ascii="Wingdings" w:hAnsi="Wingdings" w:cs="Wingdings"/>
    </w:rPr>
  </w:style>
  <w:style w:type="character" w:customStyle="1" w:styleId="WW8Num39z3">
    <w:name w:val="WW8Num39z3"/>
    <w:rsid w:val="00BA5146"/>
    <w:rPr>
      <w:rFonts w:ascii="Symbol" w:hAnsi="Symbol" w:cs="Symbol"/>
    </w:rPr>
  </w:style>
  <w:style w:type="character" w:customStyle="1" w:styleId="WW8Num40z0">
    <w:name w:val="WW8Num40z0"/>
    <w:rsid w:val="00BA5146"/>
    <w:rPr>
      <w:rFonts w:ascii="Symbol" w:hAnsi="Symbol" w:cs="Symbol"/>
    </w:rPr>
  </w:style>
  <w:style w:type="character" w:customStyle="1" w:styleId="WW8Num40z1">
    <w:name w:val="WW8Num40z1"/>
    <w:rsid w:val="00BA5146"/>
    <w:rPr>
      <w:rFonts w:ascii="Courier New" w:hAnsi="Courier New" w:cs="Courier New"/>
    </w:rPr>
  </w:style>
  <w:style w:type="character" w:customStyle="1" w:styleId="WW8Num40z2">
    <w:name w:val="WW8Num40z2"/>
    <w:rsid w:val="00BA5146"/>
    <w:rPr>
      <w:rFonts w:ascii="Wingdings" w:hAnsi="Wingdings" w:cs="Wingdings"/>
    </w:rPr>
  </w:style>
  <w:style w:type="character" w:customStyle="1" w:styleId="WW8Num41z0">
    <w:name w:val="WW8Num41z0"/>
    <w:rsid w:val="00BA5146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BA5146"/>
    <w:rPr>
      <w:rFonts w:cs="Times New Roman"/>
    </w:rPr>
  </w:style>
  <w:style w:type="character" w:customStyle="1" w:styleId="WW8Num41z2">
    <w:name w:val="WW8Num41z2"/>
    <w:rsid w:val="00BA5146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BA5146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BA5146"/>
  </w:style>
  <w:style w:type="character" w:customStyle="1" w:styleId="Heading1Char">
    <w:name w:val="Heading 1 Char"/>
    <w:rsid w:val="00BA5146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BA5146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BA5146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BA5146"/>
    <w:rPr>
      <w:sz w:val="24"/>
      <w:szCs w:val="24"/>
      <w:lang w:val="en-GB"/>
    </w:rPr>
  </w:style>
  <w:style w:type="character" w:customStyle="1" w:styleId="FooterChar">
    <w:name w:val="Footer Char"/>
    <w:rsid w:val="00BA5146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BA5146"/>
    <w:rPr>
      <w:sz w:val="16"/>
    </w:rPr>
  </w:style>
  <w:style w:type="character" w:styleId="-">
    <w:name w:val="Hyperlink"/>
    <w:uiPriority w:val="99"/>
    <w:rsid w:val="00BA5146"/>
    <w:rPr>
      <w:color w:val="0000FF"/>
      <w:u w:val="single"/>
    </w:rPr>
  </w:style>
  <w:style w:type="character" w:customStyle="1" w:styleId="HeaderChar">
    <w:name w:val="Header Char"/>
    <w:rsid w:val="00BA5146"/>
    <w:rPr>
      <w:rFonts w:cs="Times New Roman"/>
      <w:sz w:val="24"/>
      <w:szCs w:val="24"/>
      <w:lang w:val="en-GB"/>
    </w:rPr>
  </w:style>
  <w:style w:type="character" w:styleId="a4">
    <w:name w:val="page number"/>
    <w:rsid w:val="00BA5146"/>
    <w:rPr>
      <w:rFonts w:cs="Times New Roman"/>
    </w:rPr>
  </w:style>
  <w:style w:type="character" w:customStyle="1" w:styleId="BalloonTextChar">
    <w:name w:val="Balloon Text Char"/>
    <w:rsid w:val="00BA5146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BA5146"/>
    <w:rPr>
      <w:rFonts w:cs="Times New Roman"/>
      <w:lang w:val="en-GB"/>
    </w:rPr>
  </w:style>
  <w:style w:type="character" w:customStyle="1" w:styleId="CommentSubjectChar">
    <w:name w:val="Comment Subject Char"/>
    <w:rsid w:val="00BA5146"/>
    <w:rPr>
      <w:rFonts w:cs="Times New Roman"/>
      <w:b/>
      <w:bCs/>
      <w:lang w:val="en-GB"/>
    </w:rPr>
  </w:style>
  <w:style w:type="character" w:customStyle="1" w:styleId="BodyTextChar">
    <w:name w:val="Body Text Char"/>
    <w:rsid w:val="00BA5146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BA5146"/>
    <w:rPr>
      <w:rFonts w:cs="Times New Roman"/>
      <w:color w:val="808080"/>
    </w:rPr>
  </w:style>
  <w:style w:type="character" w:customStyle="1" w:styleId="a5">
    <w:name w:val="Χαρακτήρες υποσημείωσης"/>
    <w:rsid w:val="00BA5146"/>
    <w:rPr>
      <w:rFonts w:cs="Times New Roman"/>
      <w:vertAlign w:val="superscript"/>
    </w:rPr>
  </w:style>
  <w:style w:type="character" w:customStyle="1" w:styleId="FootnoteTextChar">
    <w:name w:val="Footnote Text Char"/>
    <w:rsid w:val="00BA5146"/>
    <w:rPr>
      <w:rFonts w:ascii="Calibri" w:hAnsi="Calibri" w:cs="Times New Roman"/>
    </w:rPr>
  </w:style>
  <w:style w:type="character" w:customStyle="1" w:styleId="Heading3Char">
    <w:name w:val="Heading 3 Char"/>
    <w:rsid w:val="00BA5146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BA5146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BA5146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BA5146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BA5146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BA5146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BA5146"/>
    <w:rPr>
      <w:vertAlign w:val="superscript"/>
    </w:rPr>
  </w:style>
  <w:style w:type="character" w:customStyle="1" w:styleId="FootnoteReference2">
    <w:name w:val="Footnote Reference2"/>
    <w:rsid w:val="00BA5146"/>
    <w:rPr>
      <w:vertAlign w:val="superscript"/>
    </w:rPr>
  </w:style>
  <w:style w:type="character" w:customStyle="1" w:styleId="EndnoteReference1">
    <w:name w:val="Endnote Reference1"/>
    <w:rsid w:val="00BA5146"/>
    <w:rPr>
      <w:vertAlign w:val="superscript"/>
    </w:rPr>
  </w:style>
  <w:style w:type="character" w:customStyle="1" w:styleId="a7">
    <w:name w:val="Κουκκίδες"/>
    <w:rsid w:val="00BA5146"/>
    <w:rPr>
      <w:rFonts w:ascii="OpenSymbol" w:eastAsia="OpenSymbol" w:hAnsi="OpenSymbol" w:cs="OpenSymbol"/>
    </w:rPr>
  </w:style>
  <w:style w:type="character" w:styleId="a8">
    <w:name w:val="Strong"/>
    <w:uiPriority w:val="22"/>
    <w:qFormat/>
    <w:rsid w:val="00BA5146"/>
    <w:rPr>
      <w:b/>
      <w:bCs/>
    </w:rPr>
  </w:style>
  <w:style w:type="character" w:customStyle="1" w:styleId="11">
    <w:name w:val="Προεπιλεγμένη γραμματοσειρά1"/>
    <w:rsid w:val="00BA5146"/>
  </w:style>
  <w:style w:type="character" w:customStyle="1" w:styleId="a9">
    <w:name w:val="Σύμβολο υποσημείωσης"/>
    <w:rsid w:val="00BA5146"/>
    <w:rPr>
      <w:vertAlign w:val="superscript"/>
    </w:rPr>
  </w:style>
  <w:style w:type="character" w:styleId="aa">
    <w:name w:val="Emphasis"/>
    <w:uiPriority w:val="20"/>
    <w:qFormat/>
    <w:rsid w:val="00BA5146"/>
    <w:rPr>
      <w:i/>
      <w:iCs/>
    </w:rPr>
  </w:style>
  <w:style w:type="character" w:customStyle="1" w:styleId="ab">
    <w:name w:val="Χαρακτήρες αρίθμησης"/>
    <w:rsid w:val="00BA5146"/>
  </w:style>
  <w:style w:type="character" w:customStyle="1" w:styleId="normalwithoutspacingChar">
    <w:name w:val="normal_without_spacing Char"/>
    <w:rsid w:val="00BA5146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BA5146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BA5146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BA5146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BA5146"/>
  </w:style>
  <w:style w:type="character" w:customStyle="1" w:styleId="BodyTextIndent3Char">
    <w:name w:val="Body Text Indent 3 Char"/>
    <w:rsid w:val="00BA5146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BA5146"/>
    <w:rPr>
      <w:vertAlign w:val="superscript"/>
    </w:rPr>
  </w:style>
  <w:style w:type="character" w:customStyle="1" w:styleId="WW-EndnoteReference">
    <w:name w:val="WW-Endnote Reference"/>
    <w:rsid w:val="00BA5146"/>
    <w:rPr>
      <w:vertAlign w:val="superscript"/>
    </w:rPr>
  </w:style>
  <w:style w:type="character" w:customStyle="1" w:styleId="FootnoteReference1">
    <w:name w:val="Footnote Reference1"/>
    <w:rsid w:val="00BA5146"/>
    <w:rPr>
      <w:vertAlign w:val="superscript"/>
    </w:rPr>
  </w:style>
  <w:style w:type="character" w:customStyle="1" w:styleId="FootnoteTextChar2">
    <w:name w:val="Footnote Text Char2"/>
    <w:rsid w:val="00BA5146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BA5146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BA5146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BA5146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BA5146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BA5146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BA5146"/>
    <w:rPr>
      <w:vertAlign w:val="superscript"/>
    </w:rPr>
  </w:style>
  <w:style w:type="character" w:customStyle="1" w:styleId="WW-EndnoteReference1">
    <w:name w:val="WW-Endnote Reference1"/>
    <w:rsid w:val="00BA5146"/>
    <w:rPr>
      <w:vertAlign w:val="superscript"/>
    </w:rPr>
  </w:style>
  <w:style w:type="character" w:customStyle="1" w:styleId="WW-FootnoteReference2">
    <w:name w:val="WW-Footnote Reference2"/>
    <w:rsid w:val="00BA5146"/>
    <w:rPr>
      <w:vertAlign w:val="superscript"/>
    </w:rPr>
  </w:style>
  <w:style w:type="character" w:customStyle="1" w:styleId="WW-EndnoteReference2">
    <w:name w:val="WW-Endnote Reference2"/>
    <w:rsid w:val="00BA5146"/>
    <w:rPr>
      <w:vertAlign w:val="superscript"/>
    </w:rPr>
  </w:style>
  <w:style w:type="character" w:customStyle="1" w:styleId="FootnoteTextChar3">
    <w:name w:val="Footnote Text Char3"/>
    <w:rsid w:val="00BA5146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BA5146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BA5146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BA5146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BA5146"/>
    <w:rPr>
      <w:vertAlign w:val="superscript"/>
    </w:rPr>
  </w:style>
  <w:style w:type="character" w:customStyle="1" w:styleId="13">
    <w:name w:val="Παραπομπή σημείωσης τέλους1"/>
    <w:rsid w:val="00BA5146"/>
    <w:rPr>
      <w:vertAlign w:val="superscript"/>
    </w:rPr>
  </w:style>
  <w:style w:type="character" w:customStyle="1" w:styleId="14">
    <w:name w:val="Παραπομπή σχολίου1"/>
    <w:rsid w:val="00BA5146"/>
    <w:rPr>
      <w:sz w:val="16"/>
      <w:szCs w:val="16"/>
    </w:rPr>
  </w:style>
  <w:style w:type="character" w:customStyle="1" w:styleId="Char0">
    <w:name w:val="Κείμενο σχολίου Char"/>
    <w:rsid w:val="00BA5146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BA5146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BA5146"/>
    <w:rPr>
      <w:rFonts w:ascii="Courier New" w:hAnsi="Courier New" w:cs="Courier New"/>
    </w:rPr>
  </w:style>
  <w:style w:type="character" w:customStyle="1" w:styleId="WW-FootnoteReference3">
    <w:name w:val="WW-Footnote Reference3"/>
    <w:rsid w:val="00BA5146"/>
    <w:rPr>
      <w:vertAlign w:val="superscript"/>
    </w:rPr>
  </w:style>
  <w:style w:type="character" w:customStyle="1" w:styleId="WW-EndnoteReference3">
    <w:name w:val="WW-Endnote Reference3"/>
    <w:rsid w:val="00BA5146"/>
    <w:rPr>
      <w:vertAlign w:val="superscript"/>
    </w:rPr>
  </w:style>
  <w:style w:type="character" w:customStyle="1" w:styleId="WW-FootnoteReference4">
    <w:name w:val="WW-Footnote Reference4"/>
    <w:rsid w:val="00BA5146"/>
    <w:rPr>
      <w:vertAlign w:val="superscript"/>
    </w:rPr>
  </w:style>
  <w:style w:type="character" w:customStyle="1" w:styleId="WW-EndnoteReference4">
    <w:name w:val="WW-Endnote Reference4"/>
    <w:rsid w:val="00BA5146"/>
    <w:rPr>
      <w:vertAlign w:val="superscript"/>
    </w:rPr>
  </w:style>
  <w:style w:type="character" w:customStyle="1" w:styleId="WW-FootnoteReference5">
    <w:name w:val="WW-Footnote Reference5"/>
    <w:rsid w:val="00BA5146"/>
    <w:rPr>
      <w:vertAlign w:val="superscript"/>
    </w:rPr>
  </w:style>
  <w:style w:type="character" w:customStyle="1" w:styleId="WW-EndnoteReference5">
    <w:name w:val="WW-Endnote Reference5"/>
    <w:rsid w:val="00BA5146"/>
    <w:rPr>
      <w:vertAlign w:val="superscript"/>
    </w:rPr>
  </w:style>
  <w:style w:type="character" w:customStyle="1" w:styleId="WW-FootnoteReference6">
    <w:name w:val="WW-Footnote Reference6"/>
    <w:rsid w:val="00BA5146"/>
    <w:rPr>
      <w:vertAlign w:val="superscript"/>
    </w:rPr>
  </w:style>
  <w:style w:type="character" w:styleId="-0">
    <w:name w:val="FollowedHyperlink"/>
    <w:uiPriority w:val="99"/>
    <w:rsid w:val="00BA5146"/>
    <w:rPr>
      <w:color w:val="800000"/>
      <w:u w:val="single"/>
    </w:rPr>
  </w:style>
  <w:style w:type="character" w:customStyle="1" w:styleId="WW-EndnoteReference6">
    <w:name w:val="WW-Endnote Reference6"/>
    <w:rsid w:val="00BA5146"/>
    <w:rPr>
      <w:vertAlign w:val="superscript"/>
    </w:rPr>
  </w:style>
  <w:style w:type="character" w:customStyle="1" w:styleId="WW-FootnoteReference7">
    <w:name w:val="WW-Footnote Reference7"/>
    <w:rsid w:val="00BA5146"/>
    <w:rPr>
      <w:vertAlign w:val="superscript"/>
    </w:rPr>
  </w:style>
  <w:style w:type="character" w:customStyle="1" w:styleId="WW-EndnoteReference7">
    <w:name w:val="WW-Endnote Reference7"/>
    <w:rsid w:val="00BA5146"/>
    <w:rPr>
      <w:vertAlign w:val="superscript"/>
    </w:rPr>
  </w:style>
  <w:style w:type="character" w:customStyle="1" w:styleId="WW-FootnoteReference8">
    <w:name w:val="WW-Footnote Reference8"/>
    <w:rsid w:val="00BA5146"/>
    <w:rPr>
      <w:vertAlign w:val="superscript"/>
    </w:rPr>
  </w:style>
  <w:style w:type="character" w:customStyle="1" w:styleId="WW-EndnoteReference8">
    <w:name w:val="WW-Endnote Reference8"/>
    <w:rsid w:val="00BA5146"/>
    <w:rPr>
      <w:vertAlign w:val="superscript"/>
    </w:rPr>
  </w:style>
  <w:style w:type="character" w:customStyle="1" w:styleId="WW-FootnoteReference9">
    <w:name w:val="WW-Footnote Reference9"/>
    <w:rsid w:val="00BA5146"/>
    <w:rPr>
      <w:vertAlign w:val="superscript"/>
    </w:rPr>
  </w:style>
  <w:style w:type="character" w:customStyle="1" w:styleId="WW-EndnoteReference9">
    <w:name w:val="WW-Endnote Reference9"/>
    <w:rsid w:val="00BA5146"/>
    <w:rPr>
      <w:vertAlign w:val="superscript"/>
    </w:rPr>
  </w:style>
  <w:style w:type="character" w:customStyle="1" w:styleId="WW-FootnoteReference10">
    <w:name w:val="WW-Footnote Reference10"/>
    <w:rsid w:val="00BA5146"/>
    <w:rPr>
      <w:vertAlign w:val="superscript"/>
    </w:rPr>
  </w:style>
  <w:style w:type="character" w:customStyle="1" w:styleId="WW-EndnoteReference10">
    <w:name w:val="WW-Endnote Reference10"/>
    <w:rsid w:val="00BA5146"/>
    <w:rPr>
      <w:vertAlign w:val="superscript"/>
    </w:rPr>
  </w:style>
  <w:style w:type="character" w:customStyle="1" w:styleId="WW-FootnoteReference11">
    <w:name w:val="WW-Footnote Reference11"/>
    <w:rsid w:val="00BA5146"/>
    <w:rPr>
      <w:vertAlign w:val="superscript"/>
    </w:rPr>
  </w:style>
  <w:style w:type="character" w:customStyle="1" w:styleId="WW-EndnoteReference11">
    <w:name w:val="WW-Endnote Reference11"/>
    <w:rsid w:val="00BA5146"/>
    <w:rPr>
      <w:vertAlign w:val="superscript"/>
    </w:rPr>
  </w:style>
  <w:style w:type="character" w:customStyle="1" w:styleId="WW-FootnoteReference12">
    <w:name w:val="WW-Footnote Reference12"/>
    <w:rsid w:val="00BA5146"/>
    <w:rPr>
      <w:vertAlign w:val="superscript"/>
    </w:rPr>
  </w:style>
  <w:style w:type="character" w:customStyle="1" w:styleId="WW-EndnoteReference12">
    <w:name w:val="WW-Endnote Reference12"/>
    <w:rsid w:val="00BA5146"/>
    <w:rPr>
      <w:vertAlign w:val="superscript"/>
    </w:rPr>
  </w:style>
  <w:style w:type="character" w:customStyle="1" w:styleId="WW-FootnoteReference13">
    <w:name w:val="WW-Footnote Reference13"/>
    <w:rsid w:val="00BA5146"/>
    <w:rPr>
      <w:vertAlign w:val="superscript"/>
    </w:rPr>
  </w:style>
  <w:style w:type="character" w:customStyle="1" w:styleId="WW-EndnoteReference13">
    <w:name w:val="WW-Endnote Reference13"/>
    <w:rsid w:val="00BA5146"/>
    <w:rPr>
      <w:vertAlign w:val="superscript"/>
    </w:rPr>
  </w:style>
  <w:style w:type="character" w:customStyle="1" w:styleId="41">
    <w:name w:val="Παραπομπή υποσημείωσης4"/>
    <w:rsid w:val="00BA5146"/>
    <w:rPr>
      <w:vertAlign w:val="superscript"/>
    </w:rPr>
  </w:style>
  <w:style w:type="character" w:customStyle="1" w:styleId="ac">
    <w:name w:val="Σύμβολα σημείωσης τέλους"/>
    <w:rsid w:val="00BA5146"/>
    <w:rPr>
      <w:vertAlign w:val="superscript"/>
    </w:rPr>
  </w:style>
  <w:style w:type="character" w:customStyle="1" w:styleId="23">
    <w:name w:val="Παραπομπή υποσημείωσης2"/>
    <w:rsid w:val="00BA5146"/>
    <w:rPr>
      <w:vertAlign w:val="superscript"/>
    </w:rPr>
  </w:style>
  <w:style w:type="character" w:customStyle="1" w:styleId="24">
    <w:name w:val="Παραπομπή σημείωσης τέλους2"/>
    <w:rsid w:val="00BA5146"/>
    <w:rPr>
      <w:vertAlign w:val="superscript"/>
    </w:rPr>
  </w:style>
  <w:style w:type="character" w:customStyle="1" w:styleId="WW-FootnoteReference14">
    <w:name w:val="WW-Footnote Reference14"/>
    <w:rsid w:val="00BA5146"/>
    <w:rPr>
      <w:vertAlign w:val="superscript"/>
    </w:rPr>
  </w:style>
  <w:style w:type="character" w:customStyle="1" w:styleId="WW-EndnoteReference14">
    <w:name w:val="WW-Endnote Reference14"/>
    <w:rsid w:val="00BA5146"/>
    <w:rPr>
      <w:vertAlign w:val="superscript"/>
    </w:rPr>
  </w:style>
  <w:style w:type="character" w:customStyle="1" w:styleId="WW-FootnoteReference15">
    <w:name w:val="WW-Footnote Reference15"/>
    <w:rsid w:val="00BA5146"/>
    <w:rPr>
      <w:vertAlign w:val="superscript"/>
    </w:rPr>
  </w:style>
  <w:style w:type="character" w:customStyle="1" w:styleId="WW-EndnoteReference15">
    <w:name w:val="WW-Endnote Reference15"/>
    <w:rsid w:val="00BA5146"/>
    <w:rPr>
      <w:vertAlign w:val="superscript"/>
    </w:rPr>
  </w:style>
  <w:style w:type="character" w:customStyle="1" w:styleId="WW-FootnoteReference16">
    <w:name w:val="WW-Footnote Reference16"/>
    <w:rsid w:val="00BA5146"/>
    <w:rPr>
      <w:vertAlign w:val="superscript"/>
    </w:rPr>
  </w:style>
  <w:style w:type="character" w:customStyle="1" w:styleId="WW-EndnoteReference16">
    <w:name w:val="WW-Endnote Reference16"/>
    <w:rsid w:val="00BA5146"/>
    <w:rPr>
      <w:vertAlign w:val="superscript"/>
    </w:rPr>
  </w:style>
  <w:style w:type="character" w:customStyle="1" w:styleId="WW-FootnoteReference17">
    <w:name w:val="WW-Footnote Reference17"/>
    <w:rsid w:val="00BA5146"/>
    <w:rPr>
      <w:vertAlign w:val="superscript"/>
    </w:rPr>
  </w:style>
  <w:style w:type="character" w:customStyle="1" w:styleId="WW-EndnoteReference17">
    <w:name w:val="WW-Endnote Reference17"/>
    <w:rsid w:val="00BA5146"/>
    <w:rPr>
      <w:vertAlign w:val="superscript"/>
    </w:rPr>
  </w:style>
  <w:style w:type="character" w:customStyle="1" w:styleId="31">
    <w:name w:val="Παραπομπή υποσημείωσης3"/>
    <w:rsid w:val="00BA5146"/>
    <w:rPr>
      <w:vertAlign w:val="superscript"/>
    </w:rPr>
  </w:style>
  <w:style w:type="character" w:customStyle="1" w:styleId="32">
    <w:name w:val="Παραπομπή σημείωσης τέλους3"/>
    <w:rsid w:val="00BA5146"/>
    <w:rPr>
      <w:vertAlign w:val="superscript"/>
    </w:rPr>
  </w:style>
  <w:style w:type="character" w:customStyle="1" w:styleId="WW-FootnoteReference18">
    <w:name w:val="WW-Footnote Reference18"/>
    <w:rsid w:val="00BA5146"/>
    <w:rPr>
      <w:vertAlign w:val="superscript"/>
    </w:rPr>
  </w:style>
  <w:style w:type="character" w:customStyle="1" w:styleId="WW-EndnoteReference18">
    <w:name w:val="WW-Endnote Reference18"/>
    <w:rsid w:val="00BA5146"/>
    <w:rPr>
      <w:vertAlign w:val="superscript"/>
    </w:rPr>
  </w:style>
  <w:style w:type="character" w:customStyle="1" w:styleId="WW-FootnoteReference19">
    <w:name w:val="WW-Footnote Reference19"/>
    <w:rsid w:val="00BA5146"/>
    <w:rPr>
      <w:vertAlign w:val="superscript"/>
    </w:rPr>
  </w:style>
  <w:style w:type="character" w:customStyle="1" w:styleId="WW-EndnoteReference19">
    <w:name w:val="WW-Endnote Reference19"/>
    <w:rsid w:val="00BA5146"/>
    <w:rPr>
      <w:vertAlign w:val="superscript"/>
    </w:rPr>
  </w:style>
  <w:style w:type="character" w:customStyle="1" w:styleId="WW-FootnoteReference20">
    <w:name w:val="WW-Footnote Reference20"/>
    <w:rsid w:val="00BA5146"/>
    <w:rPr>
      <w:vertAlign w:val="superscript"/>
    </w:rPr>
  </w:style>
  <w:style w:type="character" w:customStyle="1" w:styleId="WW-EndnoteReference20">
    <w:name w:val="WW-Endnote Reference20"/>
    <w:rsid w:val="00BA5146"/>
    <w:rPr>
      <w:vertAlign w:val="superscript"/>
    </w:rPr>
  </w:style>
  <w:style w:type="character" w:customStyle="1" w:styleId="ad">
    <w:name w:val="Σύνδεση ευρετηρίου"/>
    <w:rsid w:val="00BA5146"/>
  </w:style>
  <w:style w:type="character" w:customStyle="1" w:styleId="WW-0">
    <w:name w:val="WW-Παραπομπή υποσημείωσης"/>
    <w:rsid w:val="00BA5146"/>
    <w:rPr>
      <w:vertAlign w:val="superscript"/>
    </w:rPr>
  </w:style>
  <w:style w:type="character" w:customStyle="1" w:styleId="42">
    <w:name w:val="Παραπομπή σημείωσης τέλους4"/>
    <w:rsid w:val="00BA5146"/>
    <w:rPr>
      <w:vertAlign w:val="superscript"/>
    </w:rPr>
  </w:style>
  <w:style w:type="character" w:customStyle="1" w:styleId="Char2">
    <w:name w:val="Κείμενο υποσημείωσης Char"/>
    <w:rsid w:val="00BA5146"/>
    <w:rPr>
      <w:rFonts w:ascii="Calibri" w:hAnsi="Calibri" w:cs="Calibri"/>
      <w:sz w:val="18"/>
      <w:lang w:val="en-IE" w:eastAsia="zh-CN"/>
    </w:rPr>
  </w:style>
  <w:style w:type="character" w:styleId="ae">
    <w:name w:val="footnote reference"/>
    <w:uiPriority w:val="99"/>
    <w:rsid w:val="00BA5146"/>
    <w:rPr>
      <w:vertAlign w:val="superscript"/>
    </w:rPr>
  </w:style>
  <w:style w:type="character" w:styleId="af">
    <w:name w:val="endnote reference"/>
    <w:rsid w:val="00BA5146"/>
    <w:rPr>
      <w:vertAlign w:val="superscript"/>
    </w:rPr>
  </w:style>
  <w:style w:type="character" w:customStyle="1" w:styleId="WW-FootnoteReference123">
    <w:name w:val="WW-Footnote Reference123"/>
    <w:rsid w:val="00BA5146"/>
    <w:rPr>
      <w:vertAlign w:val="superscript"/>
    </w:rPr>
  </w:style>
  <w:style w:type="paragraph" w:customStyle="1" w:styleId="af0">
    <w:name w:val="Επικεφαλίδα"/>
    <w:basedOn w:val="a"/>
    <w:next w:val="af1"/>
    <w:rsid w:val="00BA5146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ar-SA"/>
    </w:rPr>
  </w:style>
  <w:style w:type="paragraph" w:styleId="af1">
    <w:name w:val="Body Text"/>
    <w:basedOn w:val="a"/>
    <w:link w:val="Char3"/>
    <w:uiPriority w:val="1"/>
    <w:qFormat/>
    <w:rsid w:val="00BA5146"/>
    <w:pPr>
      <w:suppressAutoHyphens/>
      <w:spacing w:after="240" w:line="240" w:lineRule="auto"/>
      <w:jc w:val="both"/>
    </w:pPr>
    <w:rPr>
      <w:rFonts w:ascii="Calibri" w:eastAsia="Times New Roman" w:hAnsi="Calibri" w:cs="Times New Roman"/>
      <w:szCs w:val="24"/>
      <w:lang w:val="en-GB" w:eastAsia="ar-SA"/>
    </w:rPr>
  </w:style>
  <w:style w:type="character" w:customStyle="1" w:styleId="Char3">
    <w:name w:val="Σώμα κειμένου Char"/>
    <w:basedOn w:val="a0"/>
    <w:link w:val="af1"/>
    <w:uiPriority w:val="1"/>
    <w:rsid w:val="00BA5146"/>
    <w:rPr>
      <w:rFonts w:ascii="Calibri" w:eastAsia="Times New Roman" w:hAnsi="Calibri" w:cs="Times New Roman"/>
      <w:szCs w:val="24"/>
      <w:lang w:val="en-GB" w:eastAsia="ar-SA"/>
    </w:rPr>
  </w:style>
  <w:style w:type="paragraph" w:styleId="af2">
    <w:name w:val="List"/>
    <w:basedOn w:val="af1"/>
    <w:rsid w:val="00BA5146"/>
    <w:rPr>
      <w:rFonts w:cs="Mangal"/>
    </w:rPr>
  </w:style>
  <w:style w:type="paragraph" w:customStyle="1" w:styleId="43">
    <w:name w:val="Λεζάντα4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af3">
    <w:name w:val="Ευρετήριο"/>
    <w:basedOn w:val="a"/>
    <w:rsid w:val="00BA5146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ar-SA"/>
    </w:rPr>
  </w:style>
  <w:style w:type="paragraph" w:customStyle="1" w:styleId="WW-1">
    <w:name w:val="WW-Λεζάντα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">
    <w:name w:val="WW-Caption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">
    <w:name w:val="WW-Caption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33">
    <w:name w:val="Λεζάντα3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">
    <w:name w:val="WW-Caption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">
    <w:name w:val="WW-Caption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">
    <w:name w:val="WW-Caption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">
    <w:name w:val="WW-Caption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25">
    <w:name w:val="Λεζάντα2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Caption1">
    <w:name w:val="Caption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">
    <w:name w:val="WW-Caption1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">
    <w:name w:val="WW-Caption11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">
    <w:name w:val="WW-Caption111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">
    <w:name w:val="WW-Caption1111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">
    <w:name w:val="WW-Caption11111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">
    <w:name w:val="WW-Caption111111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">
    <w:name w:val="WW-Caption1111111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">
    <w:name w:val="WW-Caption11111111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">
    <w:name w:val="WW-Caption111111111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">
    <w:name w:val="WW-Caption1111111111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">
    <w:name w:val="WW-Caption11111111111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15">
    <w:name w:val="Λεζάντα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">
    <w:name w:val="WW-Caption111111111111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">
    <w:name w:val="WW-Caption1111111111111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">
    <w:name w:val="WW-Caption11111111111111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1">
    <w:name w:val="WW-Caption11111111111111111111"/>
    <w:basedOn w:val="a"/>
    <w:rsid w:val="00BA5146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Bullet">
    <w:name w:val="Bullet"/>
    <w:basedOn w:val="a"/>
    <w:rsid w:val="00BA5146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16">
    <w:name w:val="Ημερομηνία1"/>
    <w:basedOn w:val="a"/>
    <w:next w:val="a"/>
    <w:rsid w:val="00BA5146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BA5146"/>
  </w:style>
  <w:style w:type="paragraph" w:customStyle="1" w:styleId="inserttext">
    <w:name w:val="insert text"/>
    <w:basedOn w:val="a"/>
    <w:rsid w:val="00BA5146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4">
    <w:name w:val="footer"/>
    <w:basedOn w:val="a"/>
    <w:link w:val="Char4"/>
    <w:rsid w:val="00BA5146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4">
    <w:name w:val="Υποσέλιδο Char"/>
    <w:basedOn w:val="a0"/>
    <w:link w:val="af4"/>
    <w:rsid w:val="00BA5146"/>
    <w:rPr>
      <w:rFonts w:ascii="Calibri" w:eastAsia="MS Mincho" w:hAnsi="Calibri" w:cs="Calibri"/>
      <w:szCs w:val="24"/>
      <w:lang w:val="en-US" w:eastAsia="ja-JP"/>
    </w:rPr>
  </w:style>
  <w:style w:type="paragraph" w:styleId="af5">
    <w:name w:val="header"/>
    <w:basedOn w:val="a"/>
    <w:link w:val="Char5"/>
    <w:rsid w:val="00BA514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5">
    <w:name w:val="Κεφαλίδα Char"/>
    <w:basedOn w:val="a0"/>
    <w:link w:val="af5"/>
    <w:rsid w:val="00BA5146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"/>
    <w:rsid w:val="00BA5146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27">
    <w:name w:val="Κείμενο σχολίου2"/>
    <w:basedOn w:val="a"/>
    <w:rsid w:val="00BA5146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28">
    <w:name w:val="Θέμα σχολίου2"/>
    <w:basedOn w:val="27"/>
    <w:next w:val="27"/>
    <w:rsid w:val="00BA5146"/>
    <w:rPr>
      <w:b/>
      <w:bCs/>
    </w:rPr>
  </w:style>
  <w:style w:type="paragraph" w:customStyle="1" w:styleId="29">
    <w:name w:val="Αναθεώρηση2"/>
    <w:rsid w:val="00BA5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rsid w:val="00BA5146"/>
    <w:pPr>
      <w:suppressAutoHyphens/>
      <w:spacing w:before="28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ar-SA"/>
    </w:rPr>
  </w:style>
  <w:style w:type="paragraph" w:customStyle="1" w:styleId="17">
    <w:name w:val="Παράγραφος λίστας1"/>
    <w:basedOn w:val="a"/>
    <w:rsid w:val="00BA5146"/>
    <w:pPr>
      <w:suppressAutoHyphens/>
      <w:spacing w:line="240" w:lineRule="auto"/>
      <w:ind w:left="720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6">
    <w:name w:val="footnote text"/>
    <w:basedOn w:val="a"/>
    <w:link w:val="Char10"/>
    <w:rsid w:val="00BA5146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Char10">
    <w:name w:val="Κείμενο υποσημείωσης Char1"/>
    <w:basedOn w:val="a0"/>
    <w:link w:val="af6"/>
    <w:rsid w:val="00BA5146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8">
    <w:name w:val="toc 1"/>
    <w:basedOn w:val="a"/>
    <w:next w:val="a"/>
    <w:uiPriority w:val="39"/>
    <w:rsid w:val="00BA5146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ar-SA"/>
    </w:rPr>
  </w:style>
  <w:style w:type="paragraph" w:styleId="2a">
    <w:name w:val="toc 2"/>
    <w:basedOn w:val="a"/>
    <w:next w:val="a"/>
    <w:uiPriority w:val="39"/>
    <w:rsid w:val="00BA5146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ar-SA"/>
    </w:rPr>
  </w:style>
  <w:style w:type="paragraph" w:styleId="34">
    <w:name w:val="toc 3"/>
    <w:basedOn w:val="a"/>
    <w:next w:val="a"/>
    <w:uiPriority w:val="39"/>
    <w:rsid w:val="00BA5146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ar-SA"/>
    </w:rPr>
  </w:style>
  <w:style w:type="paragraph" w:styleId="44">
    <w:name w:val="toc 4"/>
    <w:basedOn w:val="a"/>
    <w:next w:val="a"/>
    <w:uiPriority w:val="39"/>
    <w:rsid w:val="00BA5146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51">
    <w:name w:val="toc 5"/>
    <w:basedOn w:val="a"/>
    <w:next w:val="a"/>
    <w:uiPriority w:val="39"/>
    <w:rsid w:val="00BA5146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60">
    <w:name w:val="toc 6"/>
    <w:basedOn w:val="a"/>
    <w:next w:val="a"/>
    <w:uiPriority w:val="39"/>
    <w:rsid w:val="00BA5146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70">
    <w:name w:val="toc 7"/>
    <w:basedOn w:val="a"/>
    <w:next w:val="a"/>
    <w:uiPriority w:val="39"/>
    <w:rsid w:val="00BA5146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80">
    <w:name w:val="toc 8"/>
    <w:basedOn w:val="a"/>
    <w:next w:val="a"/>
    <w:uiPriority w:val="39"/>
    <w:rsid w:val="00BA5146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9">
    <w:name w:val="toc 9"/>
    <w:basedOn w:val="a"/>
    <w:next w:val="a"/>
    <w:uiPriority w:val="39"/>
    <w:rsid w:val="00BA5146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customStyle="1" w:styleId="Style1">
    <w:name w:val="Style1"/>
    <w:basedOn w:val="DocTitle"/>
    <w:rsid w:val="00BA5146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BA5146"/>
    <w:rPr>
      <w:rFonts w:ascii="Calibri" w:hAnsi="Calibri" w:cs="Calibri"/>
      <w:lang w:val="el-GR"/>
    </w:rPr>
  </w:style>
  <w:style w:type="paragraph" w:styleId="af7">
    <w:name w:val="endnote text"/>
    <w:basedOn w:val="a"/>
    <w:link w:val="Char6"/>
    <w:rsid w:val="00BA5146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har6">
    <w:name w:val="Κείμενο σημείωσης τέλους Char"/>
    <w:basedOn w:val="a0"/>
    <w:link w:val="af7"/>
    <w:rsid w:val="00BA5146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customStyle="1" w:styleId="Default">
    <w:name w:val="Default"/>
    <w:rsid w:val="00BA5146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8">
    <w:name w:val="Προμορφοποιημένο κείμενο"/>
    <w:basedOn w:val="a"/>
    <w:rsid w:val="00BA514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9">
    <w:name w:val="Body Text Indent"/>
    <w:basedOn w:val="a"/>
    <w:link w:val="Char7"/>
    <w:rsid w:val="00BA5146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ar-SA"/>
    </w:rPr>
  </w:style>
  <w:style w:type="character" w:customStyle="1" w:styleId="Char7">
    <w:name w:val="Σώμα κείμενου με εσοχή Char"/>
    <w:basedOn w:val="a0"/>
    <w:link w:val="af9"/>
    <w:rsid w:val="00BA5146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"/>
    <w:rsid w:val="00BA5146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paragraph" w:customStyle="1" w:styleId="foothanging">
    <w:name w:val="foot_hanging"/>
    <w:basedOn w:val="af6"/>
    <w:rsid w:val="00BA5146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BA51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O-normal">
    <w:name w:val="LO-normal"/>
    <w:rsid w:val="00BA5146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"/>
    <w:rsid w:val="00BA5146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ar-SA"/>
    </w:rPr>
  </w:style>
  <w:style w:type="paragraph" w:customStyle="1" w:styleId="19">
    <w:name w:val="Χωρίς διάστιχο1"/>
    <w:rsid w:val="00BA5146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a">
    <w:name w:val="Περιεχόμενα πίνακα"/>
    <w:basedOn w:val="a"/>
    <w:rsid w:val="00BA5146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b">
    <w:name w:val="Επικεφαλίδα πίνακα"/>
    <w:basedOn w:val="afa"/>
    <w:rsid w:val="00BA5146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BA5146"/>
  </w:style>
  <w:style w:type="paragraph" w:customStyle="1" w:styleId="Standard">
    <w:name w:val="Standard"/>
    <w:rsid w:val="00BA514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BA5146"/>
    <w:pPr>
      <w:spacing w:after="120"/>
    </w:pPr>
  </w:style>
  <w:style w:type="paragraph" w:customStyle="1" w:styleId="Footnote">
    <w:name w:val="Footnote"/>
    <w:basedOn w:val="Standard"/>
    <w:rsid w:val="00BA5146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BA5146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ar-SA"/>
    </w:rPr>
  </w:style>
  <w:style w:type="paragraph" w:customStyle="1" w:styleId="fooot">
    <w:name w:val="fooot"/>
    <w:basedOn w:val="footers"/>
    <w:rsid w:val="00BA5146"/>
  </w:style>
  <w:style w:type="paragraph" w:customStyle="1" w:styleId="1a">
    <w:name w:val="Κείμενο πλαισίου1"/>
    <w:basedOn w:val="a"/>
    <w:rsid w:val="00BA5146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b">
    <w:name w:val="Κείμενο σχολίου1"/>
    <w:basedOn w:val="a"/>
    <w:rsid w:val="00BA5146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1c">
    <w:name w:val="Θέμα σχολίου1"/>
    <w:basedOn w:val="1b"/>
    <w:next w:val="1b"/>
    <w:rsid w:val="00BA5146"/>
    <w:rPr>
      <w:b/>
      <w:bCs/>
    </w:rPr>
  </w:style>
  <w:style w:type="paragraph" w:customStyle="1" w:styleId="-HTML1">
    <w:name w:val="Προ-διαμορφωμένο HTML1"/>
    <w:basedOn w:val="a"/>
    <w:rsid w:val="00BA51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1d">
    <w:name w:val="Αναθεώρηση1"/>
    <w:rsid w:val="00BA5146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"/>
    <w:rsid w:val="00BA5146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ar-SA"/>
    </w:rPr>
  </w:style>
  <w:style w:type="paragraph" w:customStyle="1" w:styleId="100">
    <w:name w:val="Περιεχόμενα 10"/>
    <w:basedOn w:val="af3"/>
    <w:rsid w:val="00BA5146"/>
    <w:pPr>
      <w:tabs>
        <w:tab w:val="right" w:leader="dot" w:pos="7091"/>
      </w:tabs>
      <w:ind w:left="2547"/>
    </w:pPr>
  </w:style>
  <w:style w:type="paragraph" w:customStyle="1" w:styleId="afc">
    <w:name w:val="Οριζόντια γραμμή"/>
    <w:basedOn w:val="a"/>
    <w:next w:val="af1"/>
    <w:rsid w:val="00BA5146"/>
    <w:pPr>
      <w:suppressLineNumbers/>
      <w:suppressAutoHyphens/>
      <w:spacing w:after="283" w:line="240" w:lineRule="auto"/>
      <w:jc w:val="both"/>
    </w:pPr>
    <w:rPr>
      <w:rFonts w:ascii="Calibri" w:eastAsia="Times New Roman" w:hAnsi="Calibri" w:cs="Calibri"/>
      <w:sz w:val="12"/>
      <w:szCs w:val="12"/>
      <w:lang w:val="en-GB" w:eastAsia="ar-SA"/>
    </w:rPr>
  </w:style>
  <w:style w:type="paragraph" w:customStyle="1" w:styleId="210">
    <w:name w:val="Σώμα κείμενου 21"/>
    <w:basedOn w:val="a"/>
    <w:rsid w:val="00BA5146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para-1">
    <w:name w:val="para-1"/>
    <w:basedOn w:val="a"/>
    <w:rsid w:val="00BA5146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szCs w:val="20"/>
      <w:lang w:eastAsia="ar-SA"/>
    </w:rPr>
  </w:style>
  <w:style w:type="paragraph" w:customStyle="1" w:styleId="101">
    <w:name w:val="Κατάλογος περιεχομένων 10"/>
    <w:basedOn w:val="af3"/>
    <w:rsid w:val="00BA5146"/>
    <w:pPr>
      <w:tabs>
        <w:tab w:val="right" w:leader="dot" w:pos="7091"/>
      </w:tabs>
      <w:ind w:left="2547"/>
    </w:pPr>
  </w:style>
  <w:style w:type="character" w:customStyle="1" w:styleId="Char11">
    <w:name w:val="Κείμενο πλαισίου Char1"/>
    <w:basedOn w:val="a0"/>
    <w:uiPriority w:val="99"/>
    <w:rsid w:val="00BA5146"/>
    <w:rPr>
      <w:rFonts w:ascii="Segoe UI" w:hAnsi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BA5146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BA5146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har12">
    <w:name w:val="Κείμενο σχολίου Char1"/>
    <w:basedOn w:val="a0"/>
    <w:link w:val="afe"/>
    <w:uiPriority w:val="99"/>
    <w:rsid w:val="00BA5146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BA5146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BA5146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0">
    <w:name w:val="Revision"/>
    <w:hidden/>
    <w:uiPriority w:val="99"/>
    <w:semiHidden/>
    <w:rsid w:val="00BA5146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BA51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-HTMLChar1">
    <w:name w:val="Προ-διαμορφωμένο HTML Char1"/>
    <w:basedOn w:val="a0"/>
    <w:uiPriority w:val="99"/>
    <w:semiHidden/>
    <w:rsid w:val="00BA5146"/>
    <w:rPr>
      <w:rFonts w:ascii="Consolas" w:hAnsi="Consolas"/>
      <w:sz w:val="20"/>
      <w:szCs w:val="20"/>
    </w:rPr>
  </w:style>
  <w:style w:type="paragraph" w:styleId="aff1">
    <w:name w:val="List Paragraph"/>
    <w:basedOn w:val="a"/>
    <w:uiPriority w:val="34"/>
    <w:qFormat/>
    <w:rsid w:val="00BA5146"/>
    <w:pPr>
      <w:spacing w:after="0" w:line="240" w:lineRule="auto"/>
      <w:ind w:left="720"/>
      <w:contextualSpacing/>
    </w:pPr>
    <w:rPr>
      <w:rFonts w:ascii="CG Times" w:eastAsia="Times New Roman" w:hAnsi="CG Times" w:cs="Times New Roman"/>
      <w:sz w:val="20"/>
      <w:szCs w:val="20"/>
      <w:lang w:val="en-US"/>
    </w:rPr>
  </w:style>
  <w:style w:type="character" w:customStyle="1" w:styleId="1e">
    <w:name w:val="Ανεπίλυτη αναφορά1"/>
    <w:uiPriority w:val="99"/>
    <w:semiHidden/>
    <w:unhideWhenUsed/>
    <w:rsid w:val="00BA5146"/>
    <w:rPr>
      <w:color w:val="605E5C"/>
      <w:shd w:val="clear" w:color="auto" w:fill="E1DFDD"/>
    </w:rPr>
  </w:style>
  <w:style w:type="paragraph" w:styleId="2b">
    <w:name w:val="Body Text Indent 2"/>
    <w:basedOn w:val="a"/>
    <w:link w:val="2Char0"/>
    <w:uiPriority w:val="99"/>
    <w:semiHidden/>
    <w:unhideWhenUsed/>
    <w:rsid w:val="00BA5146"/>
    <w:pPr>
      <w:suppressAutoHyphens/>
      <w:spacing w:after="120" w:line="480" w:lineRule="auto"/>
      <w:ind w:left="283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2Char0">
    <w:name w:val="Σώμα κείμενου με εσοχή 2 Char"/>
    <w:basedOn w:val="a0"/>
    <w:link w:val="2b"/>
    <w:uiPriority w:val="99"/>
    <w:semiHidden/>
    <w:rsid w:val="00BA5146"/>
    <w:rPr>
      <w:rFonts w:ascii="Calibri" w:eastAsia="Times New Roman" w:hAnsi="Calibri" w:cs="Calibri"/>
      <w:szCs w:val="24"/>
      <w:lang w:val="en-GB" w:eastAsia="ar-SA"/>
    </w:rPr>
  </w:style>
  <w:style w:type="paragraph" w:customStyle="1" w:styleId="BodyText21">
    <w:name w:val="Body Text 21"/>
    <w:basedOn w:val="a"/>
    <w:rsid w:val="00BA5146"/>
    <w:pPr>
      <w:tabs>
        <w:tab w:val="left" w:pos="851"/>
        <w:tab w:val="left" w:pos="1701"/>
        <w:tab w:val="left" w:pos="4962"/>
        <w:tab w:val="left" w:pos="6237"/>
      </w:tabs>
      <w:overflowPunct w:val="0"/>
      <w:autoSpaceDE w:val="0"/>
      <w:autoSpaceDN w:val="0"/>
      <w:adjustRightInd w:val="0"/>
      <w:spacing w:after="0" w:line="240" w:lineRule="auto"/>
      <w:ind w:right="-199"/>
      <w:jc w:val="both"/>
    </w:pPr>
    <w:rPr>
      <w:rFonts w:ascii="Arial" w:eastAsia="Times New Roman" w:hAnsi="Arial" w:cs="Times New Roman"/>
      <w:sz w:val="24"/>
      <w:szCs w:val="20"/>
    </w:rPr>
  </w:style>
  <w:style w:type="paragraph" w:styleId="Web">
    <w:name w:val="Normal (Web)"/>
    <w:basedOn w:val="a"/>
    <w:uiPriority w:val="99"/>
    <w:unhideWhenUsed/>
    <w:rsid w:val="00BA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"/>
    <w:link w:val="3Char0"/>
    <w:uiPriority w:val="99"/>
    <w:unhideWhenUsed/>
    <w:rsid w:val="00BA5146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ar-SA"/>
    </w:rPr>
  </w:style>
  <w:style w:type="character" w:customStyle="1" w:styleId="3Char0">
    <w:name w:val="Σώμα κείμενου 3 Char"/>
    <w:basedOn w:val="a0"/>
    <w:link w:val="35"/>
    <w:uiPriority w:val="99"/>
    <w:rsid w:val="00BA5146"/>
    <w:rPr>
      <w:rFonts w:ascii="Calibri" w:eastAsia="Times New Roman" w:hAnsi="Calibri" w:cs="Calibri"/>
      <w:sz w:val="16"/>
      <w:szCs w:val="16"/>
      <w:lang w:val="en-GB" w:eastAsia="ar-SA"/>
    </w:rPr>
  </w:style>
  <w:style w:type="character" w:customStyle="1" w:styleId="WW8Num4z2">
    <w:name w:val="WW8Num4z2"/>
    <w:rsid w:val="00BA5146"/>
  </w:style>
  <w:style w:type="character" w:customStyle="1" w:styleId="WW8Num4z3">
    <w:name w:val="WW8Num4z3"/>
    <w:rsid w:val="00BA5146"/>
  </w:style>
  <w:style w:type="character" w:customStyle="1" w:styleId="WW8Num4z4">
    <w:name w:val="WW8Num4z4"/>
    <w:rsid w:val="00BA5146"/>
  </w:style>
  <w:style w:type="character" w:customStyle="1" w:styleId="WW8Num4z5">
    <w:name w:val="WW8Num4z5"/>
    <w:rsid w:val="00BA5146"/>
  </w:style>
  <w:style w:type="character" w:customStyle="1" w:styleId="WW8Num4z6">
    <w:name w:val="WW8Num4z6"/>
    <w:rsid w:val="00BA5146"/>
  </w:style>
  <w:style w:type="character" w:customStyle="1" w:styleId="WW8Num4z7">
    <w:name w:val="WW8Num4z7"/>
    <w:rsid w:val="00BA5146"/>
  </w:style>
  <w:style w:type="character" w:customStyle="1" w:styleId="WW8Num4z8">
    <w:name w:val="WW8Num4z8"/>
    <w:rsid w:val="00BA5146"/>
  </w:style>
  <w:style w:type="character" w:customStyle="1" w:styleId="WW8Num5z2">
    <w:name w:val="WW8Num5z2"/>
    <w:rsid w:val="00BA5146"/>
    <w:rPr>
      <w:rFonts w:ascii="Wingdings" w:hAnsi="Wingdings" w:cs="Wingdings" w:hint="default"/>
    </w:rPr>
  </w:style>
  <w:style w:type="character" w:customStyle="1" w:styleId="CharChar2">
    <w:name w:val="Char Char2"/>
    <w:rsid w:val="00BA5146"/>
    <w:rPr>
      <w:sz w:val="24"/>
    </w:rPr>
  </w:style>
  <w:style w:type="character" w:customStyle="1" w:styleId="CharChar1">
    <w:name w:val="Char Char1"/>
    <w:basedOn w:val="11"/>
    <w:rsid w:val="00BA5146"/>
  </w:style>
  <w:style w:type="character" w:customStyle="1" w:styleId="CharChar">
    <w:name w:val="Char Char"/>
    <w:rsid w:val="00BA5146"/>
    <w:rPr>
      <w:rFonts w:ascii="Tahoma" w:hAnsi="Tahoma" w:cs="Tahoma"/>
      <w:sz w:val="16"/>
      <w:szCs w:val="16"/>
    </w:rPr>
  </w:style>
  <w:style w:type="paragraph" w:customStyle="1" w:styleId="1f">
    <w:name w:val="Χάρτης εγγράφου1"/>
    <w:basedOn w:val="a"/>
    <w:rsid w:val="00BA514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1f0">
    <w:name w:val="Επικεφαλίδα ΠΝ1"/>
    <w:basedOn w:val="a"/>
    <w:next w:val="a"/>
    <w:rsid w:val="00BA5146"/>
    <w:pPr>
      <w:tabs>
        <w:tab w:val="left" w:pos="9000"/>
        <w:tab w:val="right" w:pos="9360"/>
      </w:tabs>
      <w:suppressAutoHyphens/>
      <w:spacing w:after="0" w:line="240" w:lineRule="auto"/>
    </w:pPr>
    <w:rPr>
      <w:rFonts w:ascii="Greek Helv 11pt" w:eastAsia="Times New Roman" w:hAnsi="Greek Helv 11pt" w:cs="Greek Helv 11pt"/>
      <w:sz w:val="24"/>
      <w:szCs w:val="20"/>
      <w:lang w:val="en-US" w:eastAsia="ar-SA"/>
    </w:rPr>
  </w:style>
  <w:style w:type="paragraph" w:customStyle="1" w:styleId="211">
    <w:name w:val="Σώμα κείμενου με εσοχή 21"/>
    <w:basedOn w:val="a"/>
    <w:rsid w:val="00BA514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20">
    <w:name w:val="Σώμα κείμενου με εσοχή 22"/>
    <w:basedOn w:val="a"/>
    <w:rsid w:val="00BA5146"/>
    <w:pPr>
      <w:suppressAutoHyphens/>
      <w:overflowPunct w:val="0"/>
      <w:autoSpaceDE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styleId="2c">
    <w:name w:val="Body Text 2"/>
    <w:basedOn w:val="a"/>
    <w:link w:val="2Char1"/>
    <w:rsid w:val="00BA5146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Char1">
    <w:name w:val="Σώμα κείμενου 2 Char"/>
    <w:basedOn w:val="a0"/>
    <w:link w:val="2c"/>
    <w:rsid w:val="00BA51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2">
    <w:name w:val="Title"/>
    <w:basedOn w:val="a"/>
    <w:link w:val="Char8"/>
    <w:qFormat/>
    <w:rsid w:val="00BA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customStyle="1" w:styleId="Char8">
    <w:name w:val="Τίτλος Char"/>
    <w:basedOn w:val="a0"/>
    <w:link w:val="aff2"/>
    <w:rsid w:val="00BA5146"/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table" w:styleId="aff3">
    <w:name w:val="Table Grid"/>
    <w:basedOn w:val="a1"/>
    <w:rsid w:val="00BA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1">
    <w:name w:val="Σώμα κείμενου 22"/>
    <w:basedOn w:val="a"/>
    <w:rsid w:val="00BA5146"/>
    <w:pPr>
      <w:suppressAutoHyphens/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ont5">
    <w:name w:val="font5"/>
    <w:basedOn w:val="a"/>
    <w:rsid w:val="00BA51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xl65">
    <w:name w:val="xl65"/>
    <w:basedOn w:val="a"/>
    <w:rsid w:val="00BA5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BA51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a"/>
    <w:rsid w:val="00BA514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rsid w:val="00BA51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9">
    <w:name w:val="xl69"/>
    <w:basedOn w:val="a"/>
    <w:rsid w:val="00BA5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70">
    <w:name w:val="xl70"/>
    <w:basedOn w:val="a"/>
    <w:rsid w:val="00BA5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71">
    <w:name w:val="xl71"/>
    <w:basedOn w:val="a"/>
    <w:rsid w:val="00BA51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72">
    <w:name w:val="xl72"/>
    <w:basedOn w:val="a"/>
    <w:rsid w:val="00BA51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"/>
    <w:rsid w:val="00BA51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24"/>
      <w:szCs w:val="24"/>
    </w:rPr>
  </w:style>
  <w:style w:type="numbering" w:customStyle="1" w:styleId="1f1">
    <w:name w:val="Χωρίς λίστα1"/>
    <w:next w:val="a2"/>
    <w:uiPriority w:val="99"/>
    <w:semiHidden/>
    <w:unhideWhenUsed/>
    <w:rsid w:val="00BA5146"/>
  </w:style>
  <w:style w:type="paragraph" w:customStyle="1" w:styleId="font6">
    <w:name w:val="font6"/>
    <w:basedOn w:val="a"/>
    <w:rsid w:val="00BA514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sz w:val="20"/>
      <w:szCs w:val="20"/>
    </w:rPr>
  </w:style>
  <w:style w:type="paragraph" w:customStyle="1" w:styleId="xl74">
    <w:name w:val="xl74"/>
    <w:basedOn w:val="a"/>
    <w:rsid w:val="00BA5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75">
    <w:name w:val="xl75"/>
    <w:basedOn w:val="a"/>
    <w:rsid w:val="00BA5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76">
    <w:name w:val="xl76"/>
    <w:basedOn w:val="a"/>
    <w:rsid w:val="00BA51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BA51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78">
    <w:name w:val="xl78"/>
    <w:basedOn w:val="a"/>
    <w:rsid w:val="00BA51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79">
    <w:name w:val="xl79"/>
    <w:basedOn w:val="a"/>
    <w:rsid w:val="00BA5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80">
    <w:name w:val="xl80"/>
    <w:basedOn w:val="a"/>
    <w:rsid w:val="00BA51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81">
    <w:name w:val="xl81"/>
    <w:basedOn w:val="a"/>
    <w:rsid w:val="00BA51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82">
    <w:name w:val="xl82"/>
    <w:basedOn w:val="a"/>
    <w:rsid w:val="00BA51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BA51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84">
    <w:name w:val="xl84"/>
    <w:basedOn w:val="a"/>
    <w:rsid w:val="00BA51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85">
    <w:name w:val="xl85"/>
    <w:basedOn w:val="a"/>
    <w:rsid w:val="00BA5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1510</Words>
  <Characters>8154</Characters>
  <Application>Microsoft Office Word</Application>
  <DocSecurity>0</DocSecurity>
  <Lines>67</Lines>
  <Paragraphs>19</Paragraphs>
  <ScaleCrop>false</ScaleCrop>
  <Company>HP Inc.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ΜΑΥΡΗ</dc:creator>
  <cp:lastModifiedBy>Agent3</cp:lastModifiedBy>
  <cp:revision>5</cp:revision>
  <dcterms:created xsi:type="dcterms:W3CDTF">2025-04-24T11:49:00Z</dcterms:created>
  <dcterms:modified xsi:type="dcterms:W3CDTF">2026-06-08T12:17:00Z</dcterms:modified>
</cp:coreProperties>
</file>